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40" w:rsidRPr="00A819AC" w:rsidRDefault="00946349" w:rsidP="004C3C90">
      <w:pPr>
        <w:pStyle w:val="Ingenafstand"/>
        <w:tabs>
          <w:tab w:val="left" w:pos="364"/>
        </w:tabs>
        <w:rPr>
          <w:rFonts w:cs="Calibri"/>
          <w:sz w:val="40"/>
          <w:szCs w:val="40"/>
        </w:rPr>
      </w:pPr>
      <w:r w:rsidRPr="008D2248">
        <w:rPr>
          <w:noProof/>
          <w:highlight w:val="yellow"/>
          <w:lang w:eastAsia="da-DK"/>
        </w:rPr>
        <w:drawing>
          <wp:anchor distT="0" distB="0" distL="114300" distR="114300" simplePos="0" relativeHeight="251673088" behindDoc="0" locked="0" layoutInCell="1" allowOverlap="1" wp14:anchorId="12F8C250" wp14:editId="6C43370D">
            <wp:simplePos x="0" y="0"/>
            <wp:positionH relativeFrom="page">
              <wp:posOffset>4524375</wp:posOffset>
            </wp:positionH>
            <wp:positionV relativeFrom="paragraph">
              <wp:posOffset>-339725</wp:posOffset>
            </wp:positionV>
            <wp:extent cx="2705100" cy="298450"/>
            <wp:effectExtent l="0" t="0" r="0" b="6350"/>
            <wp:wrapSquare wrapText="bothSides"/>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298450"/>
                    </a:xfrm>
                    <a:prstGeom prst="rect">
                      <a:avLst/>
                    </a:prstGeom>
                  </pic:spPr>
                </pic:pic>
              </a:graphicData>
            </a:graphic>
            <wp14:sizeRelH relativeFrom="margin">
              <wp14:pctWidth>0</wp14:pctWidth>
            </wp14:sizeRelH>
            <wp14:sizeRelV relativeFrom="margin">
              <wp14:pctHeight>0</wp14:pctHeight>
            </wp14:sizeRelV>
          </wp:anchor>
        </w:drawing>
      </w:r>
    </w:p>
    <w:p w:rsidR="00DC4C89" w:rsidRPr="00EC7280" w:rsidRDefault="00DC4C89" w:rsidP="00DC4C89">
      <w:pPr>
        <w:pStyle w:val="Ingenafstand"/>
        <w:tabs>
          <w:tab w:val="left" w:pos="364"/>
        </w:tabs>
        <w:rPr>
          <w:lang w:val="en-US"/>
        </w:rPr>
      </w:pPr>
      <w:r w:rsidRPr="00EC7280">
        <w:rPr>
          <w:rFonts w:cs="Calibri"/>
          <w:sz w:val="40"/>
          <w:szCs w:val="40"/>
          <w:lang w:val="en-US"/>
        </w:rPr>
        <w:t xml:space="preserve">Template for </w:t>
      </w:r>
      <w:r w:rsidR="005D6AAB">
        <w:rPr>
          <w:rFonts w:cs="Calibri"/>
          <w:sz w:val="40"/>
          <w:szCs w:val="40"/>
          <w:lang w:val="en-US"/>
        </w:rPr>
        <w:t xml:space="preserve">public sector </w:t>
      </w:r>
      <w:r w:rsidR="005D6AAB">
        <w:rPr>
          <w:rFonts w:cs="Calibri"/>
          <w:sz w:val="40"/>
          <w:szCs w:val="40"/>
          <w:lang w:val="en-US"/>
        </w:rPr>
        <w:br/>
      </w:r>
      <w:r w:rsidRPr="00EC7280">
        <w:rPr>
          <w:rFonts w:cs="Calibri"/>
          <w:sz w:val="40"/>
          <w:szCs w:val="40"/>
          <w:lang w:val="en-US"/>
        </w:rPr>
        <w:t xml:space="preserve">Industrial </w:t>
      </w:r>
      <w:r w:rsidR="00563999">
        <w:rPr>
          <w:rFonts w:cs="Calibri"/>
          <w:sz w:val="40"/>
          <w:szCs w:val="40"/>
          <w:lang w:val="en-US"/>
        </w:rPr>
        <w:t>PhD</w:t>
      </w:r>
      <w:r w:rsidRPr="00EC7280">
        <w:rPr>
          <w:rFonts w:cs="Calibri"/>
          <w:sz w:val="40"/>
          <w:szCs w:val="40"/>
          <w:lang w:val="en-US"/>
        </w:rPr>
        <w:t xml:space="preserve"> project</w:t>
      </w:r>
      <w:r>
        <w:rPr>
          <w:rFonts w:cs="Calibri"/>
          <w:sz w:val="40"/>
          <w:szCs w:val="40"/>
          <w:lang w:val="en-US"/>
        </w:rPr>
        <w:t xml:space="preserve"> d</w:t>
      </w:r>
      <w:r w:rsidRPr="00EC7280">
        <w:rPr>
          <w:rFonts w:cs="Calibri"/>
          <w:sz w:val="40"/>
          <w:szCs w:val="40"/>
          <w:lang w:val="en-US"/>
        </w:rPr>
        <w:t>escription</w:t>
      </w:r>
    </w:p>
    <w:p w:rsidR="00485FF0" w:rsidRPr="00DC4C89" w:rsidRDefault="00485FF0">
      <w:pPr>
        <w:pStyle w:val="Ingenafstand"/>
        <w:tabs>
          <w:tab w:val="left" w:pos="364"/>
        </w:tabs>
        <w:rPr>
          <w:lang w:val="en-US"/>
        </w:rPr>
      </w:pPr>
    </w:p>
    <w:p w:rsidR="00A44C1C" w:rsidRPr="005F4AD8" w:rsidRDefault="00A44C1C" w:rsidP="00A44C1C">
      <w:pPr>
        <w:pStyle w:val="Ingenafstand"/>
        <w:pBdr>
          <w:top w:val="single" w:sz="4" w:space="1" w:color="C2D69B" w:themeColor="accent3" w:themeTint="99"/>
          <w:left w:val="single" w:sz="4" w:space="4" w:color="C2D69B" w:themeColor="accent3" w:themeTint="99"/>
          <w:bottom w:val="single" w:sz="4" w:space="1" w:color="C2D69B" w:themeColor="accent3" w:themeTint="99"/>
          <w:right w:val="single" w:sz="4" w:space="4" w:color="C2D69B" w:themeColor="accent3" w:themeTint="99"/>
        </w:pBdr>
        <w:shd w:val="clear" w:color="auto" w:fill="EAF1DD" w:themeFill="accent3" w:themeFillTint="33"/>
        <w:ind w:left="113" w:right="113"/>
        <w:rPr>
          <w:sz w:val="21"/>
          <w:szCs w:val="21"/>
          <w:lang w:val="en-US"/>
        </w:rPr>
      </w:pPr>
      <w:r w:rsidRPr="00AA4BC8">
        <w:rPr>
          <w:sz w:val="21"/>
          <w:szCs w:val="21"/>
          <w:lang w:val="en-US"/>
        </w:rPr>
        <w:t xml:space="preserve">This form </w:t>
      </w:r>
      <w:proofErr w:type="gramStart"/>
      <w:r w:rsidRPr="00AA4BC8">
        <w:rPr>
          <w:b/>
          <w:sz w:val="21"/>
          <w:szCs w:val="21"/>
          <w:lang w:val="en-US"/>
        </w:rPr>
        <w:t>must</w:t>
      </w:r>
      <w:r w:rsidRPr="00AA4BC8">
        <w:rPr>
          <w:sz w:val="21"/>
          <w:szCs w:val="21"/>
          <w:lang w:val="en-US"/>
        </w:rPr>
        <w:t xml:space="preserve"> be filled in</w:t>
      </w:r>
      <w:proofErr w:type="gramEnd"/>
      <w:r w:rsidRPr="00AA4BC8">
        <w:rPr>
          <w:sz w:val="21"/>
          <w:szCs w:val="21"/>
          <w:lang w:val="en-US"/>
        </w:rPr>
        <w:t xml:space="preserve"> as it is. Delete the instructions in grey italics before you submit the application. You </w:t>
      </w:r>
      <w:r w:rsidRPr="00AA4BC8">
        <w:rPr>
          <w:b/>
          <w:sz w:val="21"/>
          <w:szCs w:val="21"/>
          <w:lang w:val="en-US"/>
        </w:rPr>
        <w:t>must</w:t>
      </w:r>
      <w:r w:rsidRPr="00AA4BC8">
        <w:rPr>
          <w:sz w:val="21"/>
          <w:szCs w:val="21"/>
          <w:lang w:val="en-US"/>
        </w:rPr>
        <w:t xml:space="preserve"> use Calibri 11 pt. for the text</w:t>
      </w:r>
      <w:r>
        <w:rPr>
          <w:sz w:val="21"/>
          <w:szCs w:val="21"/>
          <w:lang w:val="en-US"/>
        </w:rPr>
        <w:t>,</w:t>
      </w:r>
      <w:r w:rsidRPr="00AA4BC8">
        <w:rPr>
          <w:sz w:val="21"/>
          <w:szCs w:val="21"/>
          <w:lang w:val="en-US"/>
        </w:rPr>
        <w:t xml:space="preserve"> w</w:t>
      </w:r>
      <w:r>
        <w:rPr>
          <w:sz w:val="21"/>
          <w:szCs w:val="21"/>
          <w:lang w:val="en-US"/>
        </w:rPr>
        <w:t>hich must stay inside the boxes</w:t>
      </w:r>
      <w:r w:rsidRPr="005F4AD8">
        <w:rPr>
          <w:sz w:val="21"/>
          <w:szCs w:val="21"/>
          <w:lang w:val="en-US"/>
        </w:rPr>
        <w:t>.</w:t>
      </w:r>
      <w:r>
        <w:rPr>
          <w:sz w:val="21"/>
          <w:szCs w:val="21"/>
          <w:lang w:val="en-US"/>
        </w:rPr>
        <w:t xml:space="preserve"> The boxes and their borders </w:t>
      </w:r>
      <w:proofErr w:type="gramStart"/>
      <w:r>
        <w:rPr>
          <w:sz w:val="21"/>
          <w:szCs w:val="21"/>
          <w:lang w:val="en-US"/>
        </w:rPr>
        <w:t xml:space="preserve">may </w:t>
      </w:r>
      <w:r w:rsidRPr="004807E3">
        <w:rPr>
          <w:b/>
          <w:sz w:val="21"/>
          <w:szCs w:val="21"/>
          <w:u w:val="single"/>
          <w:lang w:val="en-US"/>
        </w:rPr>
        <w:t>not</w:t>
      </w:r>
      <w:r>
        <w:rPr>
          <w:sz w:val="21"/>
          <w:szCs w:val="21"/>
          <w:lang w:val="en-US"/>
        </w:rPr>
        <w:t xml:space="preserve"> be moved</w:t>
      </w:r>
      <w:proofErr w:type="gramEnd"/>
      <w:r>
        <w:rPr>
          <w:sz w:val="21"/>
          <w:szCs w:val="21"/>
          <w:lang w:val="en-US"/>
        </w:rPr>
        <w:t>. If the borders are moved this can lead to an administrative rejection.</w:t>
      </w:r>
    </w:p>
    <w:p w:rsidR="000B7BCC" w:rsidRPr="00DC4C89" w:rsidRDefault="000B7BCC" w:rsidP="000B7BCC">
      <w:pPr>
        <w:pStyle w:val="Ingenafstand"/>
        <w:rPr>
          <w:rFonts w:cs="Calibri"/>
          <w:lang w:val="en-US"/>
        </w:rPr>
      </w:pPr>
    </w:p>
    <w:p w:rsidR="00485FF0" w:rsidRPr="00A819AC" w:rsidRDefault="00DC4C89" w:rsidP="00C94A57">
      <w:pPr>
        <w:pStyle w:val="Ingenafstand"/>
        <w:tabs>
          <w:tab w:val="left" w:pos="364"/>
          <w:tab w:val="left" w:pos="3220"/>
        </w:tabs>
        <w:spacing w:after="120"/>
        <w:rPr>
          <w:b/>
          <w:color w:val="00A6AA"/>
        </w:rPr>
      </w:pPr>
      <w:r w:rsidRPr="00DC4C89">
        <w:rPr>
          <w:rFonts w:cs="Calibri"/>
          <w:b/>
          <w:color w:val="00A6AA"/>
          <w:sz w:val="28"/>
          <w:szCs w:val="28"/>
        </w:rPr>
        <w:t>Basic information</w:t>
      </w:r>
    </w:p>
    <w:tbl>
      <w:tblPr>
        <w:tblW w:w="0" w:type="auto"/>
        <w:tblInd w:w="108" w:type="dxa"/>
        <w:tblLayout w:type="fixed"/>
        <w:tblLook w:val="0000" w:firstRow="0" w:lastRow="0" w:firstColumn="0" w:lastColumn="0" w:noHBand="0" w:noVBand="0"/>
      </w:tblPr>
      <w:tblGrid>
        <w:gridCol w:w="3872"/>
        <w:gridCol w:w="5767"/>
      </w:tblGrid>
      <w:tr w:rsidR="00485FF0" w:rsidRPr="00A819AC" w:rsidTr="000B3637">
        <w:trPr>
          <w:trHeight w:val="360"/>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DC4C89">
            <w:pPr>
              <w:pStyle w:val="Ingenafstand"/>
              <w:tabs>
                <w:tab w:val="left" w:pos="364"/>
              </w:tabs>
            </w:pPr>
            <w:r w:rsidRPr="00DC4C89">
              <w:t xml:space="preserve">Project </w:t>
            </w:r>
            <w:proofErr w:type="spellStart"/>
            <w:r w:rsidRPr="00DC4C89">
              <w:t>title</w:t>
            </w:r>
            <w:proofErr w:type="spellEnd"/>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485FF0" w:rsidRPr="00A819AC" w:rsidTr="000B3637">
        <w:trPr>
          <w:trHeight w:val="360"/>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DC4C89" w:rsidP="004A4DA2">
            <w:pPr>
              <w:pStyle w:val="Ingenafstand"/>
              <w:tabs>
                <w:tab w:val="left" w:pos="364"/>
              </w:tabs>
            </w:pPr>
            <w:r w:rsidRPr="00DC4C89">
              <w:t xml:space="preserve">Industrial </w:t>
            </w:r>
            <w:proofErr w:type="spellStart"/>
            <w:r w:rsidR="004A4DA2">
              <w:t>PhD</w:t>
            </w:r>
            <w:proofErr w:type="spellEnd"/>
            <w:r w:rsidRPr="00DC4C89">
              <w:t xml:space="preserve"> </w:t>
            </w:r>
            <w:proofErr w:type="spellStart"/>
            <w:r w:rsidRPr="00DC4C89">
              <w:t>candidate</w:t>
            </w:r>
            <w:proofErr w:type="spellEnd"/>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485FF0" w:rsidRPr="00A819AC" w:rsidTr="000B3637">
        <w:trPr>
          <w:trHeight w:val="315"/>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5D6AAB">
            <w:pPr>
              <w:pStyle w:val="Ingenafstand"/>
              <w:tabs>
                <w:tab w:val="left" w:pos="364"/>
              </w:tabs>
            </w:pPr>
            <w:r>
              <w:t xml:space="preserve">Public </w:t>
            </w:r>
            <w:proofErr w:type="spellStart"/>
            <w:r>
              <w:t>sector</w:t>
            </w:r>
            <w:proofErr w:type="spellEnd"/>
            <w:r>
              <w:t xml:space="preserve"> organisation</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485FF0" w:rsidRPr="00A819AC" w:rsidTr="000B3637">
        <w:trPr>
          <w:trHeight w:val="345"/>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563999" w:rsidP="00F946C6">
            <w:pPr>
              <w:pStyle w:val="Ingenafstand"/>
              <w:tabs>
                <w:tab w:val="left" w:pos="364"/>
              </w:tabs>
            </w:pPr>
            <w:proofErr w:type="spellStart"/>
            <w:r w:rsidRPr="00563999">
              <w:t>University</w:t>
            </w:r>
            <w:proofErr w:type="spellEnd"/>
            <w:r w:rsidRPr="00563999">
              <w:t>, centre/</w:t>
            </w:r>
            <w:proofErr w:type="spellStart"/>
            <w:r w:rsidR="00F946C6">
              <w:t>department</w:t>
            </w:r>
            <w:proofErr w:type="spellEnd"/>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r w:rsidR="00485FF0" w:rsidRPr="00A819AC" w:rsidTr="000B3637">
        <w:trPr>
          <w:trHeight w:val="360"/>
        </w:trPr>
        <w:tc>
          <w:tcPr>
            <w:tcW w:w="38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DC4C89" w:rsidP="004A4DA2">
            <w:pPr>
              <w:pStyle w:val="Ingenafstand"/>
              <w:tabs>
                <w:tab w:val="left" w:pos="364"/>
              </w:tabs>
            </w:pPr>
            <w:r w:rsidRPr="00DC4C89">
              <w:t xml:space="preserve">Any </w:t>
            </w:r>
            <w:proofErr w:type="spellStart"/>
            <w:r w:rsidR="004A4DA2">
              <w:t>third</w:t>
            </w:r>
            <w:proofErr w:type="spellEnd"/>
            <w:r w:rsidR="004A4DA2">
              <w:t xml:space="preserve"> parties</w:t>
            </w:r>
          </w:p>
        </w:tc>
        <w:tc>
          <w:tcPr>
            <w:tcW w:w="57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485FF0" w:rsidRPr="00A819AC" w:rsidRDefault="00485FF0">
            <w:pPr>
              <w:pStyle w:val="Ingenafstand"/>
              <w:tabs>
                <w:tab w:val="left" w:pos="364"/>
              </w:tabs>
              <w:snapToGrid w:val="0"/>
              <w:jc w:val="right"/>
            </w:pPr>
          </w:p>
        </w:tc>
      </w:tr>
    </w:tbl>
    <w:p w:rsidR="004A4DA2" w:rsidRDefault="004A4DA2" w:rsidP="00915CF5">
      <w:pPr>
        <w:pStyle w:val="Ingenafstand"/>
        <w:tabs>
          <w:tab w:val="left" w:pos="364"/>
        </w:tabs>
        <w:rPr>
          <w:rFonts w:cs="Calibri"/>
          <w:b/>
          <w:color w:val="00A6AA"/>
          <w:sz w:val="28"/>
          <w:szCs w:val="28"/>
          <w:u w:val="single"/>
          <w:lang w:val="en-US"/>
        </w:rPr>
      </w:pPr>
    </w:p>
    <w:p w:rsidR="00485FF0" w:rsidRPr="00DC4C89" w:rsidRDefault="00AC7538" w:rsidP="00915CF5">
      <w:pPr>
        <w:pStyle w:val="Ingenafstand"/>
        <w:tabs>
          <w:tab w:val="left" w:pos="364"/>
        </w:tabs>
        <w:rPr>
          <w:b/>
          <w:color w:val="00A6AA"/>
          <w:lang w:val="en-US"/>
        </w:rPr>
      </w:pPr>
      <w:r w:rsidRPr="00DC4C89">
        <w:rPr>
          <w:rFonts w:cs="Calibri"/>
          <w:b/>
          <w:color w:val="00A6AA"/>
          <w:sz w:val="28"/>
          <w:szCs w:val="28"/>
          <w:u w:val="single"/>
          <w:lang w:val="en-US"/>
        </w:rPr>
        <w:t>A</w:t>
      </w:r>
      <w:r w:rsidR="00485FF0" w:rsidRPr="00DC4C89">
        <w:rPr>
          <w:rFonts w:cs="Calibri"/>
          <w:b/>
          <w:color w:val="00A6AA"/>
          <w:sz w:val="28"/>
          <w:szCs w:val="28"/>
          <w:u w:val="single"/>
          <w:lang w:val="en-US"/>
        </w:rPr>
        <w:t>.</w:t>
      </w:r>
      <w:r w:rsidR="00485FF0" w:rsidRPr="00DC4C89">
        <w:rPr>
          <w:rFonts w:cs="Calibri"/>
          <w:b/>
          <w:color w:val="00A6AA"/>
          <w:sz w:val="28"/>
          <w:szCs w:val="28"/>
          <w:u w:val="single"/>
          <w:lang w:val="en-US"/>
        </w:rPr>
        <w:tab/>
      </w:r>
      <w:r w:rsidR="00DC4C89" w:rsidRPr="00DC4C89">
        <w:rPr>
          <w:rFonts w:cs="Calibri"/>
          <w:b/>
          <w:color w:val="00A6AA"/>
          <w:sz w:val="28"/>
          <w:szCs w:val="28"/>
          <w:u w:val="single"/>
          <w:lang w:val="en-US"/>
        </w:rPr>
        <w:t>Objectives and success criteria</w:t>
      </w:r>
    </w:p>
    <w:p w:rsidR="006D26A0" w:rsidRPr="00DC4C89" w:rsidRDefault="002E6FE0" w:rsidP="00783973">
      <w:pPr>
        <w:pStyle w:val="Ingenafstand"/>
        <w:tabs>
          <w:tab w:val="left" w:pos="364"/>
        </w:tabs>
        <w:spacing w:before="120"/>
        <w:rPr>
          <w:color w:val="595959"/>
          <w:lang w:val="en-US"/>
        </w:rPr>
      </w:pPr>
      <w:r w:rsidRPr="002E6FE0">
        <w:rPr>
          <w:noProof/>
          <w:color w:val="595959"/>
          <w:lang w:eastAsia="da-DK"/>
        </w:rPr>
        <mc:AlternateContent>
          <mc:Choice Requires="wps">
            <w:drawing>
              <wp:anchor distT="0" distB="0" distL="114300" distR="114300" simplePos="0" relativeHeight="251644416" behindDoc="0" locked="0" layoutInCell="1" allowOverlap="1" wp14:editId="36B11C9B">
                <wp:simplePos x="0" y="0"/>
                <wp:positionH relativeFrom="column">
                  <wp:posOffset>-15240</wp:posOffset>
                </wp:positionH>
                <wp:positionV relativeFrom="paragraph">
                  <wp:posOffset>81915</wp:posOffset>
                </wp:positionV>
                <wp:extent cx="6134100" cy="3952875"/>
                <wp:effectExtent l="0" t="0" r="19050" b="2857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952875"/>
                        </a:xfrm>
                        <a:prstGeom prst="rect">
                          <a:avLst/>
                        </a:prstGeom>
                        <a:solidFill>
                          <a:srgbClr val="FFFFFF"/>
                        </a:solidFill>
                        <a:ln w="9525">
                          <a:solidFill>
                            <a:schemeClr val="bg1">
                              <a:lumMod val="75000"/>
                            </a:schemeClr>
                          </a:solidFill>
                          <a:miter lim="800000"/>
                          <a:headEnd/>
                          <a:tailEnd/>
                        </a:ln>
                      </wps:spPr>
                      <wps:txbx>
                        <w:txbxContent>
                          <w:p w:rsidR="00DC4C89" w:rsidRPr="00A0631F" w:rsidRDefault="00DC4C89" w:rsidP="00DC4C89">
                            <w:pPr>
                              <w:pStyle w:val="Ingenafstand"/>
                              <w:numPr>
                                <w:ilvl w:val="0"/>
                                <w:numId w:val="1"/>
                              </w:numPr>
                              <w:tabs>
                                <w:tab w:val="left" w:pos="364"/>
                              </w:tabs>
                              <w:spacing w:after="120"/>
                              <w:rPr>
                                <w:i/>
                                <w:color w:val="595959"/>
                              </w:rPr>
                            </w:pPr>
                            <w:r>
                              <w:t xml:space="preserve">The </w:t>
                            </w:r>
                            <w:proofErr w:type="spellStart"/>
                            <w:r>
                              <w:t>project’s</w:t>
                            </w:r>
                            <w:proofErr w:type="spellEnd"/>
                            <w:r>
                              <w:t xml:space="preserve"> </w:t>
                            </w:r>
                            <w:proofErr w:type="spellStart"/>
                            <w:r>
                              <w:t>objectives</w:t>
                            </w:r>
                            <w:proofErr w:type="spellEnd"/>
                            <w:r>
                              <w:t xml:space="preserve"> </w:t>
                            </w:r>
                          </w:p>
                          <w:p w:rsidR="00DC4C89" w:rsidRPr="005A5A56" w:rsidRDefault="00DC4C89" w:rsidP="00DC4C89">
                            <w:pPr>
                              <w:pStyle w:val="Ingenafstand"/>
                              <w:tabs>
                                <w:tab w:val="left" w:pos="364"/>
                              </w:tabs>
                              <w:spacing w:after="120"/>
                              <w:rPr>
                                <w:lang w:val="en-US"/>
                              </w:rPr>
                            </w:pPr>
                            <w:r w:rsidRPr="0006389B">
                              <w:rPr>
                                <w:i/>
                                <w:color w:val="595959"/>
                                <w:lang w:val="en-US"/>
                              </w:rPr>
                              <w:t>Description of the project’s objective</w:t>
                            </w:r>
                            <w:r>
                              <w:rPr>
                                <w:i/>
                                <w:color w:val="595959"/>
                                <w:lang w:val="en-US"/>
                              </w:rPr>
                              <w:t>s</w:t>
                            </w:r>
                            <w:r w:rsidRPr="0006389B">
                              <w:rPr>
                                <w:i/>
                                <w:color w:val="595959"/>
                                <w:lang w:val="en-US"/>
                              </w:rPr>
                              <w:t xml:space="preserve"> and </w:t>
                            </w:r>
                            <w:r>
                              <w:rPr>
                                <w:i/>
                                <w:color w:val="595959"/>
                                <w:lang w:val="en-US"/>
                              </w:rPr>
                              <w:t xml:space="preserve">their </w:t>
                            </w:r>
                            <w:r w:rsidRPr="0006389B">
                              <w:rPr>
                                <w:i/>
                                <w:color w:val="595959"/>
                                <w:lang w:val="en-US"/>
                              </w:rPr>
                              <w:t xml:space="preserve">news value </w:t>
                            </w:r>
                            <w:r w:rsidR="00D96212">
                              <w:rPr>
                                <w:i/>
                                <w:color w:val="595959"/>
                                <w:lang w:val="en-US"/>
                              </w:rPr>
                              <w:t xml:space="preserve">for the </w:t>
                            </w:r>
                            <w:r w:rsidR="005D6AAB">
                              <w:rPr>
                                <w:i/>
                                <w:color w:val="595959"/>
                                <w:lang w:val="en-US"/>
                              </w:rPr>
                              <w:t xml:space="preserve">public sector </w:t>
                            </w:r>
                            <w:proofErr w:type="spellStart"/>
                            <w:r w:rsidR="005D6AAB">
                              <w:rPr>
                                <w:i/>
                                <w:color w:val="595959"/>
                                <w:lang w:val="en-US"/>
                              </w:rPr>
                              <w:t>organisation</w:t>
                            </w:r>
                            <w:proofErr w:type="spellEnd"/>
                            <w:r w:rsidR="00D96212">
                              <w:rPr>
                                <w:i/>
                                <w:color w:val="595959"/>
                                <w:lang w:val="en-US"/>
                              </w:rPr>
                              <w:t xml:space="preserve"> and the research area.</w:t>
                            </w:r>
                          </w:p>
                          <w:p w:rsidR="00DC4C89" w:rsidRPr="00A0631F" w:rsidRDefault="00DC4C89" w:rsidP="00DC4C89">
                            <w:pPr>
                              <w:pStyle w:val="Ingenafstand"/>
                              <w:numPr>
                                <w:ilvl w:val="0"/>
                                <w:numId w:val="5"/>
                              </w:numPr>
                              <w:spacing w:after="120"/>
                            </w:pPr>
                            <w:r>
                              <w:t xml:space="preserve">The </w:t>
                            </w:r>
                            <w:proofErr w:type="spellStart"/>
                            <w:r>
                              <w:t>project’s</w:t>
                            </w:r>
                            <w:proofErr w:type="spellEnd"/>
                            <w:r>
                              <w:t xml:space="preserve"> </w:t>
                            </w:r>
                            <w:proofErr w:type="spellStart"/>
                            <w:r>
                              <w:t>success</w:t>
                            </w:r>
                            <w:proofErr w:type="spellEnd"/>
                            <w:r>
                              <w:t xml:space="preserve"> </w:t>
                            </w:r>
                            <w:proofErr w:type="spellStart"/>
                            <w:r>
                              <w:t>criteria</w:t>
                            </w:r>
                            <w:proofErr w:type="spellEnd"/>
                          </w:p>
                          <w:p w:rsidR="00DC4C89" w:rsidRPr="0006389B" w:rsidRDefault="00DC4C89" w:rsidP="00DC4C89">
                            <w:pPr>
                              <w:pStyle w:val="Ingenafstand"/>
                              <w:tabs>
                                <w:tab w:val="left" w:pos="364"/>
                              </w:tabs>
                              <w:spacing w:after="120"/>
                              <w:rPr>
                                <w:i/>
                                <w:color w:val="595959"/>
                                <w:lang w:val="en-US"/>
                              </w:rPr>
                            </w:pPr>
                            <w:r>
                              <w:rPr>
                                <w:i/>
                                <w:color w:val="595959"/>
                                <w:lang w:val="en-US"/>
                              </w:rPr>
                              <w:t>Which</w:t>
                            </w:r>
                            <w:r w:rsidRPr="0006389B">
                              <w:rPr>
                                <w:i/>
                                <w:color w:val="595959"/>
                                <w:lang w:val="en-US"/>
                              </w:rPr>
                              <w:t xml:space="preserve"> criteria </w:t>
                            </w:r>
                            <w:r>
                              <w:rPr>
                                <w:i/>
                                <w:color w:val="595959"/>
                                <w:lang w:val="en-US"/>
                              </w:rPr>
                              <w:t>determine if</w:t>
                            </w:r>
                            <w:r w:rsidRPr="0006389B">
                              <w:rPr>
                                <w:i/>
                                <w:color w:val="595959"/>
                                <w:lang w:val="en-US"/>
                              </w:rPr>
                              <w:t xml:space="preserve"> the project is a success? </w:t>
                            </w:r>
                          </w:p>
                          <w:p w:rsidR="00DC4C89" w:rsidRPr="008F76BC" w:rsidRDefault="00DC4C89" w:rsidP="002D75A3">
                            <w:pPr>
                              <w:pStyle w:val="Ingenafstand"/>
                              <w:tabs>
                                <w:tab w:val="left" w:pos="364"/>
                              </w:tabs>
                              <w:spacing w:after="120"/>
                              <w:rPr>
                                <w:color w:val="595959"/>
                                <w:lang w:val="en-US"/>
                              </w:rPr>
                            </w:pPr>
                          </w:p>
                          <w:p w:rsidR="00985FC5" w:rsidRPr="00DC4C89" w:rsidRDefault="00985FC5" w:rsidP="002D75A3">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1.2pt;margin-top:6.45pt;width:483pt;height:31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" strokecolor="#bfbfbf [2412]">
                <v:textbox>
                  <w:txbxContent>
                    <w:p w:rsidR="00DC4C89" w:rsidRPr="00A0631F" w:rsidRDefault="00DC4C89" w:rsidP="00DC4C89">
                      <w:pPr>
                        <w:pStyle w:val="Ingenafstand"/>
                        <w:numPr>
                          <w:ilvl w:val="0"/>
                          <w:numId w:val="1"/>
                        </w:numPr>
                        <w:tabs>
                          <w:tab w:val="left" w:pos="364"/>
                        </w:tabs>
                        <w:spacing w:after="120"/>
                        <w:rPr>
                          <w:i/>
                          <w:color w:val="595959"/>
                        </w:rPr>
                      </w:pPr>
                      <w:r>
                        <w:t xml:space="preserve">The </w:t>
                      </w:r>
                      <w:proofErr w:type="spellStart"/>
                      <w:r>
                        <w:t>project’s</w:t>
                      </w:r>
                      <w:proofErr w:type="spellEnd"/>
                      <w:r>
                        <w:t xml:space="preserve"> </w:t>
                      </w:r>
                      <w:proofErr w:type="spellStart"/>
                      <w:r>
                        <w:t>objectives</w:t>
                      </w:r>
                      <w:proofErr w:type="spellEnd"/>
                      <w:r>
                        <w:t xml:space="preserve"> </w:t>
                      </w:r>
                    </w:p>
                    <w:p w:rsidR="00DC4C89" w:rsidRPr="005A5A56" w:rsidRDefault="00DC4C89" w:rsidP="00DC4C89">
                      <w:pPr>
                        <w:pStyle w:val="Ingenafstand"/>
                        <w:tabs>
                          <w:tab w:val="left" w:pos="364"/>
                        </w:tabs>
                        <w:spacing w:after="120"/>
                        <w:rPr>
                          <w:lang w:val="en-US"/>
                        </w:rPr>
                      </w:pPr>
                      <w:r w:rsidRPr="0006389B">
                        <w:rPr>
                          <w:i/>
                          <w:color w:val="595959"/>
                          <w:lang w:val="en-US"/>
                        </w:rPr>
                        <w:t>Description of the project’s objective</w:t>
                      </w:r>
                      <w:r>
                        <w:rPr>
                          <w:i/>
                          <w:color w:val="595959"/>
                          <w:lang w:val="en-US"/>
                        </w:rPr>
                        <w:t>s</w:t>
                      </w:r>
                      <w:r w:rsidRPr="0006389B">
                        <w:rPr>
                          <w:i/>
                          <w:color w:val="595959"/>
                          <w:lang w:val="en-US"/>
                        </w:rPr>
                        <w:t xml:space="preserve"> and </w:t>
                      </w:r>
                      <w:r>
                        <w:rPr>
                          <w:i/>
                          <w:color w:val="595959"/>
                          <w:lang w:val="en-US"/>
                        </w:rPr>
                        <w:t xml:space="preserve">their </w:t>
                      </w:r>
                      <w:r w:rsidRPr="0006389B">
                        <w:rPr>
                          <w:i/>
                          <w:color w:val="595959"/>
                          <w:lang w:val="en-US"/>
                        </w:rPr>
                        <w:t xml:space="preserve">news value </w:t>
                      </w:r>
                      <w:r w:rsidR="00D96212">
                        <w:rPr>
                          <w:i/>
                          <w:color w:val="595959"/>
                          <w:lang w:val="en-US"/>
                        </w:rPr>
                        <w:t xml:space="preserve">for the </w:t>
                      </w:r>
                      <w:r w:rsidR="005D6AAB">
                        <w:rPr>
                          <w:i/>
                          <w:color w:val="595959"/>
                          <w:lang w:val="en-US"/>
                        </w:rPr>
                        <w:t xml:space="preserve">public sector </w:t>
                      </w:r>
                      <w:proofErr w:type="spellStart"/>
                      <w:r w:rsidR="005D6AAB">
                        <w:rPr>
                          <w:i/>
                          <w:color w:val="595959"/>
                          <w:lang w:val="en-US"/>
                        </w:rPr>
                        <w:t>organisation</w:t>
                      </w:r>
                      <w:proofErr w:type="spellEnd"/>
                      <w:r w:rsidR="00D96212">
                        <w:rPr>
                          <w:i/>
                          <w:color w:val="595959"/>
                          <w:lang w:val="en-US"/>
                        </w:rPr>
                        <w:t xml:space="preserve"> and the research area.</w:t>
                      </w:r>
                    </w:p>
                    <w:p w:rsidR="00DC4C89" w:rsidRPr="00A0631F" w:rsidRDefault="00DC4C89" w:rsidP="00DC4C89">
                      <w:pPr>
                        <w:pStyle w:val="Ingenafstand"/>
                        <w:numPr>
                          <w:ilvl w:val="0"/>
                          <w:numId w:val="5"/>
                        </w:numPr>
                        <w:spacing w:after="120"/>
                      </w:pPr>
                      <w:r>
                        <w:t xml:space="preserve">The </w:t>
                      </w:r>
                      <w:proofErr w:type="spellStart"/>
                      <w:r>
                        <w:t>project’s</w:t>
                      </w:r>
                      <w:proofErr w:type="spellEnd"/>
                      <w:r>
                        <w:t xml:space="preserve"> </w:t>
                      </w:r>
                      <w:proofErr w:type="spellStart"/>
                      <w:r>
                        <w:t>success</w:t>
                      </w:r>
                      <w:proofErr w:type="spellEnd"/>
                      <w:r>
                        <w:t xml:space="preserve"> </w:t>
                      </w:r>
                      <w:proofErr w:type="spellStart"/>
                      <w:r>
                        <w:t>criteria</w:t>
                      </w:r>
                      <w:proofErr w:type="spellEnd"/>
                    </w:p>
                    <w:p w:rsidR="00DC4C89" w:rsidRPr="0006389B" w:rsidRDefault="00DC4C89" w:rsidP="00DC4C89">
                      <w:pPr>
                        <w:pStyle w:val="Ingenafstand"/>
                        <w:tabs>
                          <w:tab w:val="left" w:pos="364"/>
                        </w:tabs>
                        <w:spacing w:after="120"/>
                        <w:rPr>
                          <w:i/>
                          <w:color w:val="595959"/>
                          <w:lang w:val="en-US"/>
                        </w:rPr>
                      </w:pPr>
                      <w:r>
                        <w:rPr>
                          <w:i/>
                          <w:color w:val="595959"/>
                          <w:lang w:val="en-US"/>
                        </w:rPr>
                        <w:t>Which</w:t>
                      </w:r>
                      <w:r w:rsidRPr="0006389B">
                        <w:rPr>
                          <w:i/>
                          <w:color w:val="595959"/>
                          <w:lang w:val="en-US"/>
                        </w:rPr>
                        <w:t xml:space="preserve"> criteria </w:t>
                      </w:r>
                      <w:r>
                        <w:rPr>
                          <w:i/>
                          <w:color w:val="595959"/>
                          <w:lang w:val="en-US"/>
                        </w:rPr>
                        <w:t>determine if</w:t>
                      </w:r>
                      <w:r w:rsidRPr="0006389B">
                        <w:rPr>
                          <w:i/>
                          <w:color w:val="595959"/>
                          <w:lang w:val="en-US"/>
                        </w:rPr>
                        <w:t xml:space="preserve"> the project is a success? </w:t>
                      </w:r>
                    </w:p>
                    <w:p w:rsidR="00DC4C89" w:rsidRPr="008F76BC" w:rsidRDefault="00DC4C89" w:rsidP="002D75A3">
                      <w:pPr>
                        <w:pStyle w:val="Ingenafstand"/>
                        <w:tabs>
                          <w:tab w:val="left" w:pos="364"/>
                        </w:tabs>
                        <w:spacing w:after="120"/>
                        <w:rPr>
                          <w:color w:val="595959"/>
                          <w:lang w:val="en-US"/>
                        </w:rPr>
                      </w:pPr>
                    </w:p>
                    <w:p w:rsidR="00985FC5" w:rsidRPr="00DC4C89" w:rsidRDefault="00985FC5" w:rsidP="002D75A3">
                      <w:pPr>
                        <w:pStyle w:val="Ingenafstand"/>
                        <w:tabs>
                          <w:tab w:val="left" w:pos="364"/>
                        </w:tabs>
                        <w:spacing w:after="120"/>
                        <w:rPr>
                          <w:lang w:val="en-US"/>
                        </w:rPr>
                      </w:pPr>
                    </w:p>
                  </w:txbxContent>
                </v:textbox>
              </v:shape>
            </w:pict>
          </mc:Fallback>
        </mc:AlternateContent>
      </w:r>
    </w:p>
    <w:p w:rsidR="006D26A0" w:rsidRPr="00DC4C89" w:rsidRDefault="006D26A0" w:rsidP="00783973">
      <w:pPr>
        <w:pStyle w:val="Ingenafstand"/>
        <w:tabs>
          <w:tab w:val="left" w:pos="364"/>
        </w:tabs>
        <w:spacing w:before="120"/>
        <w:rPr>
          <w:i/>
          <w:color w:val="595959"/>
          <w:lang w:val="en-US"/>
        </w:rPr>
      </w:pPr>
    </w:p>
    <w:p w:rsidR="00485FF0" w:rsidRPr="00DC4C89" w:rsidRDefault="00485FF0"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2D75A3" w:rsidP="00485FF0">
      <w:pPr>
        <w:pStyle w:val="Ingenafstand"/>
        <w:tabs>
          <w:tab w:val="left" w:pos="364"/>
        </w:tabs>
        <w:rPr>
          <w:rFonts w:cs="Calibri"/>
          <w:u w:val="single"/>
          <w:lang w:val="en-US"/>
        </w:rPr>
      </w:pPr>
    </w:p>
    <w:p w:rsidR="002D75A3" w:rsidRPr="00DC4C89" w:rsidRDefault="005D6AAB" w:rsidP="00485FF0">
      <w:pPr>
        <w:pStyle w:val="Ingenafstand"/>
        <w:tabs>
          <w:tab w:val="left" w:pos="364"/>
        </w:tabs>
        <w:rPr>
          <w:rFonts w:cs="Calibri"/>
          <w:u w:val="single"/>
          <w:lang w:val="en-US"/>
        </w:rPr>
      </w:pPr>
      <w:r>
        <w:rPr>
          <w:rFonts w:cs="Calibri"/>
          <w:b/>
          <w:noProof/>
          <w:color w:val="00A6AA"/>
          <w:sz w:val="28"/>
          <w:szCs w:val="28"/>
          <w:u w:val="single"/>
          <w:lang w:eastAsia="da-DK"/>
        </w:rPr>
        <mc:AlternateContent>
          <mc:Choice Requires="wps">
            <w:drawing>
              <wp:anchor distT="0" distB="0" distL="114300" distR="114300" simplePos="0" relativeHeight="251657728" behindDoc="0" locked="0" layoutInCell="1" allowOverlap="1">
                <wp:simplePos x="0" y="0"/>
                <wp:positionH relativeFrom="column">
                  <wp:posOffset>3809</wp:posOffset>
                </wp:positionH>
                <wp:positionV relativeFrom="paragraph">
                  <wp:posOffset>412116</wp:posOffset>
                </wp:positionV>
                <wp:extent cx="6111875" cy="1066800"/>
                <wp:effectExtent l="0" t="0" r="22225" b="19050"/>
                <wp:wrapNone/>
                <wp:docPr id="22" name="Lige forbindelse 22"/>
                <wp:cNvGraphicFramePr/>
                <a:graphic xmlns:a="http://schemas.openxmlformats.org/drawingml/2006/main">
                  <a:graphicData uri="http://schemas.microsoft.com/office/word/2010/wordprocessingShape">
                    <wps:wsp>
                      <wps:cNvCnPr/>
                      <wps:spPr>
                        <a:xfrm flipH="1">
                          <a:off x="0" y="0"/>
                          <a:ext cx="6111875" cy="10668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C8FD4" id="Lige forbindelse 2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2.45pt" to="481.55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" strokecolor="#bfbfbf [2412]"/>
            </w:pict>
          </mc:Fallback>
        </mc:AlternateContent>
      </w:r>
      <w:r>
        <w:rPr>
          <w:rFonts w:cs="Calibri"/>
          <w:b/>
          <w:noProof/>
          <w:color w:val="00A6AA"/>
          <w:sz w:val="28"/>
          <w:szCs w:val="28"/>
          <w:u w:val="single"/>
          <w:lang w:eastAsia="da-DK"/>
        </w:rPr>
        <mc:AlternateContent>
          <mc:Choice Requires="wps">
            <w:drawing>
              <wp:anchor distT="0" distB="0" distL="114300" distR="114300" simplePos="0" relativeHeight="251653632" behindDoc="0" locked="0" layoutInCell="1" allowOverlap="1">
                <wp:simplePos x="0" y="0"/>
                <wp:positionH relativeFrom="column">
                  <wp:posOffset>-15240</wp:posOffset>
                </wp:positionH>
                <wp:positionV relativeFrom="paragraph">
                  <wp:posOffset>402590</wp:posOffset>
                </wp:positionV>
                <wp:extent cx="6134100" cy="1076325"/>
                <wp:effectExtent l="0" t="0" r="19050" b="28575"/>
                <wp:wrapNone/>
                <wp:docPr id="21" name="Lige forbindelse 21"/>
                <wp:cNvGraphicFramePr/>
                <a:graphic xmlns:a="http://schemas.openxmlformats.org/drawingml/2006/main">
                  <a:graphicData uri="http://schemas.microsoft.com/office/word/2010/wordprocessingShape">
                    <wps:wsp>
                      <wps:cNvCnPr/>
                      <wps:spPr>
                        <a:xfrm>
                          <a:off x="0" y="0"/>
                          <a:ext cx="6134100" cy="107632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A7599" id="Lige forbindels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1.7pt" to="481.8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" strokecolor="#bfbfbf [2412]"/>
            </w:pict>
          </mc:Fallback>
        </mc:AlternateContent>
      </w:r>
      <w:r w:rsidRPr="00921FE9">
        <w:rPr>
          <w:rFonts w:cs="Calibri"/>
          <w:b/>
          <w:noProof/>
          <w:color w:val="00A6AA"/>
          <w:sz w:val="28"/>
          <w:szCs w:val="28"/>
          <w:u w:val="single"/>
          <w:lang w:eastAsia="da-DK"/>
        </w:rPr>
        <mc:AlternateContent>
          <mc:Choice Requires="wps">
            <w:drawing>
              <wp:anchor distT="0" distB="0" distL="114300" distR="114300" simplePos="0" relativeHeight="251651584" behindDoc="0" locked="0" layoutInCell="1" allowOverlap="1" wp14:anchorId="3259E466" wp14:editId="3D9BF792">
                <wp:simplePos x="0" y="0"/>
                <wp:positionH relativeFrom="column">
                  <wp:posOffset>-15240</wp:posOffset>
                </wp:positionH>
                <wp:positionV relativeFrom="paragraph">
                  <wp:posOffset>383540</wp:posOffset>
                </wp:positionV>
                <wp:extent cx="6128385" cy="1104900"/>
                <wp:effectExtent l="0" t="0" r="24765"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104900"/>
                        </a:xfrm>
                        <a:prstGeom prst="rect">
                          <a:avLst/>
                        </a:prstGeom>
                        <a:solidFill>
                          <a:srgbClr val="FFFFFF"/>
                        </a:solidFill>
                        <a:ln w="9525">
                          <a:solidFill>
                            <a:schemeClr val="bg1">
                              <a:lumMod val="75000"/>
                            </a:schemeClr>
                          </a:solidFill>
                          <a:miter lim="800000"/>
                          <a:headEnd/>
                          <a:tailEnd/>
                        </a:ln>
                      </wps:spPr>
                      <wps:txbx>
                        <w:txbxContent>
                          <w:p w:rsidR="00571014" w:rsidRPr="00F20207" w:rsidRDefault="00571014" w:rsidP="00571014">
                            <w:pPr>
                              <w:pStyle w:val="Ingenafstand"/>
                              <w:jc w:val="center"/>
                              <w:rPr>
                                <w:color w:val="BFBFBF" w:themeColor="background1" w:themeShade="BF"/>
                              </w:rPr>
                            </w:pPr>
                            <w:r w:rsidRPr="00F20207">
                              <w:rPr>
                                <w:color w:val="BFBFBF" w:themeColor="background1" w:themeShade="BF"/>
                              </w:rPr>
                              <w:t>(</w:t>
                            </w:r>
                            <w:r>
                              <w:rPr>
                                <w:color w:val="BFBFBF" w:themeColor="background1" w:themeShade="BF"/>
                              </w:rPr>
                              <w:t xml:space="preserve">not to </w:t>
                            </w:r>
                            <w:proofErr w:type="spellStart"/>
                            <w:r>
                              <w:rPr>
                                <w:color w:val="BFBFBF" w:themeColor="background1" w:themeShade="BF"/>
                              </w:rPr>
                              <w:t>be</w:t>
                            </w:r>
                            <w:proofErr w:type="spellEnd"/>
                            <w:r>
                              <w:rPr>
                                <w:color w:val="BFBFBF" w:themeColor="background1" w:themeShade="BF"/>
                              </w:rPr>
                              <w:t xml:space="preserve"> </w:t>
                            </w:r>
                            <w:proofErr w:type="spellStart"/>
                            <w:r>
                              <w:rPr>
                                <w:color w:val="BFBFBF" w:themeColor="background1" w:themeShade="BF"/>
                              </w:rPr>
                              <w:t>used</w:t>
                            </w:r>
                            <w:proofErr w:type="spellEnd"/>
                            <w:r w:rsidRPr="00F20207">
                              <w:rPr>
                                <w:color w:val="BFBFBF" w:themeColor="background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9E466" id="_x0000_s1027" type="#_x0000_t202" style="position:absolute;margin-left:-1.2pt;margin-top:30.2pt;width:482.55pt;height: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" strokecolor="#bfbfbf [2412]">
                <v:textbox>
                  <w:txbxContent>
                    <w:p w:rsidR="00571014" w:rsidRPr="00F20207" w:rsidRDefault="00571014" w:rsidP="00571014">
                      <w:pPr>
                        <w:pStyle w:val="Ingenafstand"/>
                        <w:jc w:val="center"/>
                        <w:rPr>
                          <w:color w:val="BFBFBF" w:themeColor="background1" w:themeShade="BF"/>
                        </w:rPr>
                      </w:pPr>
                      <w:r w:rsidRPr="00F20207">
                        <w:rPr>
                          <w:color w:val="BFBFBF" w:themeColor="background1" w:themeShade="BF"/>
                        </w:rPr>
                        <w:t>(</w:t>
                      </w:r>
                      <w:r>
                        <w:rPr>
                          <w:color w:val="BFBFBF" w:themeColor="background1" w:themeShade="BF"/>
                        </w:rPr>
                        <w:t xml:space="preserve">not to </w:t>
                      </w:r>
                      <w:proofErr w:type="spellStart"/>
                      <w:r>
                        <w:rPr>
                          <w:color w:val="BFBFBF" w:themeColor="background1" w:themeShade="BF"/>
                        </w:rPr>
                        <w:t>be</w:t>
                      </w:r>
                      <w:proofErr w:type="spellEnd"/>
                      <w:r>
                        <w:rPr>
                          <w:color w:val="BFBFBF" w:themeColor="background1" w:themeShade="BF"/>
                        </w:rPr>
                        <w:t xml:space="preserve"> </w:t>
                      </w:r>
                      <w:proofErr w:type="spellStart"/>
                      <w:r>
                        <w:rPr>
                          <w:color w:val="BFBFBF" w:themeColor="background1" w:themeShade="BF"/>
                        </w:rPr>
                        <w:t>used</w:t>
                      </w:r>
                      <w:proofErr w:type="spellEnd"/>
                      <w:r w:rsidRPr="00F20207">
                        <w:rPr>
                          <w:color w:val="BFBFBF" w:themeColor="background1" w:themeShade="BF"/>
                        </w:rPr>
                        <w:t>)</w:t>
                      </w:r>
                    </w:p>
                  </w:txbxContent>
                </v:textbox>
                <w10:wrap type="square"/>
              </v:shape>
            </w:pict>
          </mc:Fallback>
        </mc:AlternateContent>
      </w:r>
    </w:p>
    <w:p w:rsidR="002D75A3" w:rsidRPr="00DC4C89" w:rsidRDefault="002D75A3">
      <w:pPr>
        <w:suppressAutoHyphens w:val="0"/>
        <w:rPr>
          <w:rFonts w:ascii="Calibri" w:eastAsia="Calibri" w:hAnsi="Calibri" w:cs="Calibri"/>
          <w:b/>
          <w:color w:val="00A6AA"/>
          <w:sz w:val="28"/>
          <w:szCs w:val="28"/>
          <w:u w:val="single"/>
          <w:lang w:val="en-US"/>
        </w:rPr>
      </w:pPr>
      <w:r w:rsidRPr="00DC4C89">
        <w:rPr>
          <w:rFonts w:cs="Calibri"/>
          <w:b/>
          <w:color w:val="00A6AA"/>
          <w:sz w:val="28"/>
          <w:szCs w:val="28"/>
          <w:u w:val="single"/>
          <w:lang w:val="en-US"/>
        </w:rPr>
        <w:br w:type="page"/>
      </w:r>
    </w:p>
    <w:p w:rsidR="00485FF0" w:rsidRPr="00DC4C89" w:rsidRDefault="00AC7538" w:rsidP="00485FF0">
      <w:pPr>
        <w:pStyle w:val="Ingenafstand"/>
        <w:tabs>
          <w:tab w:val="left" w:pos="364"/>
        </w:tabs>
        <w:rPr>
          <w:b/>
          <w:color w:val="00A6AA"/>
          <w:lang w:val="en-US"/>
        </w:rPr>
      </w:pPr>
      <w:r w:rsidRPr="00DC4C89">
        <w:rPr>
          <w:rFonts w:cs="Calibri"/>
          <w:b/>
          <w:color w:val="00A6AA"/>
          <w:sz w:val="28"/>
          <w:szCs w:val="28"/>
          <w:u w:val="single"/>
          <w:lang w:val="en-US"/>
        </w:rPr>
        <w:lastRenderedPageBreak/>
        <w:t>B</w:t>
      </w:r>
      <w:r w:rsidR="00485FF0" w:rsidRPr="00DC4C89">
        <w:rPr>
          <w:rFonts w:cs="Calibri"/>
          <w:b/>
          <w:color w:val="00A6AA"/>
          <w:sz w:val="28"/>
          <w:szCs w:val="28"/>
          <w:u w:val="single"/>
          <w:lang w:val="en-US"/>
        </w:rPr>
        <w:t>.</w:t>
      </w:r>
      <w:r w:rsidR="00485FF0" w:rsidRPr="00DC4C89">
        <w:rPr>
          <w:rFonts w:cs="Calibri"/>
          <w:b/>
          <w:color w:val="00A6AA"/>
          <w:sz w:val="28"/>
          <w:szCs w:val="28"/>
          <w:u w:val="single"/>
          <w:lang w:val="en-US"/>
        </w:rPr>
        <w:tab/>
      </w:r>
      <w:r w:rsidR="005D6AAB">
        <w:rPr>
          <w:rFonts w:cs="Calibri"/>
          <w:b/>
          <w:color w:val="00A6AA"/>
          <w:sz w:val="28"/>
          <w:szCs w:val="28"/>
          <w:u w:val="single"/>
          <w:lang w:val="en-US"/>
        </w:rPr>
        <w:t>Usefulness</w:t>
      </w:r>
      <w:r w:rsidR="00DC4C89">
        <w:rPr>
          <w:rFonts w:cs="Calibri"/>
          <w:b/>
          <w:color w:val="00A6AA"/>
          <w:sz w:val="28"/>
          <w:szCs w:val="28"/>
          <w:u w:val="single"/>
          <w:lang w:val="en-GB"/>
        </w:rPr>
        <w:t xml:space="preserve"> </w:t>
      </w:r>
    </w:p>
    <w:p w:rsidR="002D75A3" w:rsidRPr="00DC4C89" w:rsidRDefault="007649C5" w:rsidP="00CF50E3">
      <w:pPr>
        <w:pStyle w:val="Ingenafstand"/>
        <w:tabs>
          <w:tab w:val="left" w:pos="364"/>
        </w:tabs>
        <w:spacing w:before="120"/>
        <w:rPr>
          <w:i/>
          <w:color w:val="595959"/>
          <w:lang w:val="en-US"/>
        </w:rPr>
      </w:pPr>
      <w:r w:rsidRPr="002E6FE0">
        <w:rPr>
          <w:noProof/>
          <w:color w:val="595959"/>
          <w:lang w:eastAsia="da-DK"/>
        </w:rPr>
        <mc:AlternateContent>
          <mc:Choice Requires="wps">
            <w:drawing>
              <wp:anchor distT="0" distB="0" distL="114300" distR="114300" simplePos="0" relativeHeight="251646464" behindDoc="0" locked="0" layoutInCell="1" allowOverlap="1" wp14:anchorId="6F6301D2" wp14:editId="4449DA23">
                <wp:simplePos x="0" y="0"/>
                <wp:positionH relativeFrom="column">
                  <wp:posOffset>-5715</wp:posOffset>
                </wp:positionH>
                <wp:positionV relativeFrom="paragraph">
                  <wp:posOffset>109855</wp:posOffset>
                </wp:positionV>
                <wp:extent cx="6134100" cy="8591550"/>
                <wp:effectExtent l="0" t="0" r="19050" b="1905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91550"/>
                        </a:xfrm>
                        <a:prstGeom prst="rect">
                          <a:avLst/>
                        </a:prstGeom>
                        <a:solidFill>
                          <a:srgbClr val="FFFFFF"/>
                        </a:solidFill>
                        <a:ln w="9525">
                          <a:solidFill>
                            <a:schemeClr val="bg1">
                              <a:lumMod val="75000"/>
                            </a:schemeClr>
                          </a:solidFill>
                          <a:miter lim="800000"/>
                          <a:headEnd/>
                          <a:tailEnd/>
                        </a:ln>
                      </wps:spPr>
                      <wps:txbx>
                        <w:txbxContent>
                          <w:p w:rsidR="005D6AAB" w:rsidRPr="003F5619" w:rsidRDefault="005D6AAB" w:rsidP="005D6AAB">
                            <w:pPr>
                              <w:pStyle w:val="Ingenafstand"/>
                              <w:numPr>
                                <w:ilvl w:val="0"/>
                                <w:numId w:val="1"/>
                              </w:numPr>
                              <w:tabs>
                                <w:tab w:val="left" w:pos="364"/>
                              </w:tabs>
                              <w:spacing w:after="120"/>
                              <w:ind w:left="357" w:hanging="357"/>
                              <w:rPr>
                                <w:i/>
                                <w:color w:val="595959"/>
                                <w:lang w:val="en-GB"/>
                              </w:rPr>
                            </w:pPr>
                            <w:r>
                              <w:rPr>
                                <w:lang w:val="en-GB"/>
                              </w:rPr>
                              <w:t>Usefulness</w:t>
                            </w:r>
                            <w:r w:rsidRPr="003F5619">
                              <w:rPr>
                                <w:lang w:val="en-GB"/>
                              </w:rPr>
                              <w:t xml:space="preserve"> for the </w:t>
                            </w:r>
                            <w:r>
                              <w:rPr>
                                <w:lang w:val="en-GB"/>
                              </w:rPr>
                              <w:t>public sector organisation</w:t>
                            </w:r>
                          </w:p>
                          <w:p w:rsidR="005D6AAB" w:rsidRPr="00B25D7E" w:rsidRDefault="005D6AAB" w:rsidP="005D6AAB">
                            <w:pPr>
                              <w:pStyle w:val="Opstilling-punkttegn"/>
                              <w:numPr>
                                <w:ilvl w:val="0"/>
                                <w:numId w:val="0"/>
                              </w:numPr>
                              <w:spacing w:after="120"/>
                              <w:contextualSpacing w:val="0"/>
                              <w:rPr>
                                <w:rFonts w:ascii="Calibri" w:hAnsi="Calibri"/>
                                <w:color w:val="595959"/>
                                <w:lang w:val="en-GB"/>
                              </w:rPr>
                            </w:pPr>
                            <w:r w:rsidRPr="009F1362">
                              <w:rPr>
                                <w:rFonts w:ascii="Calibri" w:hAnsi="Calibri"/>
                                <w:i/>
                                <w:color w:val="595959"/>
                                <w:lang w:val="en-GB"/>
                              </w:rPr>
                              <w:t>Descri</w:t>
                            </w:r>
                            <w:r>
                              <w:rPr>
                                <w:rFonts w:ascii="Calibri" w:hAnsi="Calibri"/>
                                <w:i/>
                                <w:color w:val="595959"/>
                                <w:lang w:val="en-GB"/>
                              </w:rPr>
                              <w:t>be</w:t>
                            </w:r>
                            <w:r w:rsidRPr="009F1362">
                              <w:rPr>
                                <w:rFonts w:ascii="Calibri" w:hAnsi="Calibri"/>
                                <w:i/>
                                <w:color w:val="595959"/>
                                <w:lang w:val="en-GB"/>
                              </w:rPr>
                              <w:t xml:space="preserve"> </w:t>
                            </w:r>
                            <w:r>
                              <w:rPr>
                                <w:rFonts w:ascii="Calibri" w:hAnsi="Calibri"/>
                                <w:i/>
                                <w:color w:val="595959"/>
                                <w:lang w:val="en-GB"/>
                              </w:rPr>
                              <w:t xml:space="preserve">of </w:t>
                            </w:r>
                            <w:r w:rsidRPr="009F1362">
                              <w:rPr>
                                <w:rFonts w:ascii="Calibri" w:hAnsi="Calibri"/>
                                <w:i/>
                                <w:color w:val="595959"/>
                                <w:lang w:val="en-GB"/>
                              </w:rPr>
                              <w:t xml:space="preserve">how the project </w:t>
                            </w:r>
                            <w:proofErr w:type="gramStart"/>
                            <w:r w:rsidRPr="009F1362">
                              <w:rPr>
                                <w:rFonts w:ascii="Calibri" w:hAnsi="Calibri"/>
                                <w:i/>
                                <w:color w:val="595959"/>
                                <w:lang w:val="en-GB"/>
                              </w:rPr>
                              <w:t>is expected</w:t>
                            </w:r>
                            <w:proofErr w:type="gramEnd"/>
                            <w:r w:rsidRPr="009F1362">
                              <w:rPr>
                                <w:rFonts w:ascii="Calibri" w:hAnsi="Calibri"/>
                                <w:i/>
                                <w:color w:val="595959"/>
                                <w:lang w:val="en-GB"/>
                              </w:rPr>
                              <w:t xml:space="preserve"> to be useful to the applying public </w:t>
                            </w:r>
                            <w:r>
                              <w:rPr>
                                <w:rFonts w:ascii="Calibri" w:hAnsi="Calibri"/>
                                <w:i/>
                                <w:color w:val="595959"/>
                                <w:lang w:val="en-GB"/>
                              </w:rPr>
                              <w:t xml:space="preserve">sector organisation. This could </w:t>
                            </w:r>
                            <w:r w:rsidRPr="009F1362">
                              <w:rPr>
                                <w:rFonts w:ascii="Calibri" w:hAnsi="Calibri"/>
                                <w:i/>
                                <w:color w:val="595959"/>
                                <w:lang w:val="en-GB"/>
                              </w:rPr>
                              <w:t>for inst</w:t>
                            </w:r>
                            <w:r>
                              <w:rPr>
                                <w:rFonts w:ascii="Calibri" w:hAnsi="Calibri"/>
                                <w:i/>
                                <w:color w:val="595959"/>
                                <w:lang w:val="en-GB"/>
                              </w:rPr>
                              <w:t>ance be by improving the organisation</w:t>
                            </w:r>
                            <w:r w:rsidRPr="009F1362">
                              <w:rPr>
                                <w:rFonts w:ascii="Calibri" w:hAnsi="Calibri"/>
                                <w:i/>
                                <w:color w:val="595959"/>
                                <w:lang w:val="en-GB"/>
                              </w:rPr>
                              <w:t>’s efficiency, increase knowledge or impr</w:t>
                            </w:r>
                            <w:r>
                              <w:rPr>
                                <w:rFonts w:ascii="Calibri" w:hAnsi="Calibri"/>
                                <w:i/>
                                <w:color w:val="595959"/>
                                <w:lang w:val="en-GB"/>
                              </w:rPr>
                              <w:t>oving the quality of the organisation</w:t>
                            </w:r>
                            <w:r w:rsidRPr="009F1362">
                              <w:rPr>
                                <w:rFonts w:ascii="Calibri" w:hAnsi="Calibri"/>
                                <w:i/>
                                <w:color w:val="595959"/>
                                <w:lang w:val="en-GB"/>
                              </w:rPr>
                              <w:t>’s services.</w:t>
                            </w:r>
                          </w:p>
                          <w:p w:rsidR="005D6AAB" w:rsidRPr="00B50924" w:rsidRDefault="005D6AAB" w:rsidP="005D6AAB">
                            <w:pPr>
                              <w:pStyle w:val="Opstilling-punkttegn"/>
                              <w:spacing w:after="120"/>
                              <w:contextualSpacing w:val="0"/>
                              <w:rPr>
                                <w:rFonts w:ascii="Calibri" w:hAnsi="Calibri"/>
                                <w:lang w:val="en-GB"/>
                              </w:rPr>
                            </w:pPr>
                            <w:r>
                              <w:rPr>
                                <w:rFonts w:ascii="Calibri" w:hAnsi="Calibri"/>
                                <w:lang w:val="en-GB"/>
                              </w:rPr>
                              <w:t>Realis</w:t>
                            </w:r>
                            <w:r w:rsidRPr="00B50924">
                              <w:rPr>
                                <w:rFonts w:ascii="Calibri" w:hAnsi="Calibri"/>
                                <w:lang w:val="en-GB"/>
                              </w:rPr>
                              <w:t>ation of usefulness</w:t>
                            </w:r>
                          </w:p>
                          <w:p w:rsidR="005D6AAB" w:rsidRPr="00B25D7E" w:rsidRDefault="005D6AAB" w:rsidP="005D6AAB">
                            <w:pPr>
                              <w:pStyle w:val="Listeafsnit"/>
                              <w:spacing w:after="120"/>
                              <w:ind w:left="0"/>
                              <w:rPr>
                                <w:rFonts w:ascii="Calibri" w:hAnsi="Calibri"/>
                                <w:color w:val="595959"/>
                                <w:lang w:val="en-GB"/>
                              </w:rPr>
                            </w:pPr>
                            <w:r w:rsidRPr="009F1362">
                              <w:rPr>
                                <w:rFonts w:ascii="Calibri" w:hAnsi="Calibri"/>
                                <w:i/>
                                <w:color w:val="595959"/>
                                <w:lang w:val="en-GB"/>
                              </w:rPr>
                              <w:t>Here, please describe how the usefulness</w:t>
                            </w:r>
                            <w:r>
                              <w:rPr>
                                <w:rFonts w:ascii="Calibri" w:hAnsi="Calibri"/>
                                <w:i/>
                                <w:color w:val="595959"/>
                                <w:lang w:val="en-GB"/>
                              </w:rPr>
                              <w:t xml:space="preserve"> will be realised in the organisation</w:t>
                            </w:r>
                            <w:r w:rsidRPr="009F1362">
                              <w:rPr>
                                <w:rFonts w:ascii="Calibri" w:hAnsi="Calibri"/>
                                <w:i/>
                                <w:color w:val="595959"/>
                                <w:lang w:val="en-GB"/>
                              </w:rPr>
                              <w:t xml:space="preserve">: How </w:t>
                            </w:r>
                            <w:proofErr w:type="gramStart"/>
                            <w:r w:rsidRPr="009F1362">
                              <w:rPr>
                                <w:rFonts w:ascii="Calibri" w:hAnsi="Calibri"/>
                                <w:i/>
                                <w:color w:val="595959"/>
                                <w:lang w:val="en-GB"/>
                              </w:rPr>
                              <w:t>will the project's resul</w:t>
                            </w:r>
                            <w:r>
                              <w:rPr>
                                <w:rFonts w:ascii="Calibri" w:hAnsi="Calibri"/>
                                <w:i/>
                                <w:color w:val="595959"/>
                                <w:lang w:val="en-GB"/>
                              </w:rPr>
                              <w:t>ts be implemented</w:t>
                            </w:r>
                            <w:proofErr w:type="gramEnd"/>
                            <w:r>
                              <w:rPr>
                                <w:rFonts w:ascii="Calibri" w:hAnsi="Calibri"/>
                                <w:i/>
                                <w:color w:val="595959"/>
                                <w:lang w:val="en-GB"/>
                              </w:rPr>
                              <w:t xml:space="preserve"> in the organisation</w:t>
                            </w:r>
                            <w:r w:rsidRPr="009F1362">
                              <w:rPr>
                                <w:rFonts w:ascii="Calibri" w:hAnsi="Calibri"/>
                                <w:i/>
                                <w:color w:val="595959"/>
                                <w:lang w:val="en-GB"/>
                              </w:rPr>
                              <w:t xml:space="preserve">, thus providing </w:t>
                            </w:r>
                            <w:r>
                              <w:rPr>
                                <w:rFonts w:ascii="Calibri" w:hAnsi="Calibri"/>
                                <w:i/>
                                <w:color w:val="595959"/>
                                <w:lang w:val="en-GB"/>
                              </w:rPr>
                              <w:t>a practical worth to the organisation</w:t>
                            </w:r>
                            <w:r w:rsidRPr="009F1362">
                              <w:rPr>
                                <w:rFonts w:ascii="Calibri" w:hAnsi="Calibri"/>
                                <w:i/>
                                <w:color w:val="595959"/>
                                <w:lang w:val="en-GB"/>
                              </w:rPr>
                              <w:t xml:space="preserve">? </w:t>
                            </w:r>
                            <w:proofErr w:type="gramStart"/>
                            <w:r w:rsidRPr="009F1362">
                              <w:rPr>
                                <w:rFonts w:ascii="Calibri" w:hAnsi="Calibri"/>
                                <w:i/>
                                <w:color w:val="595959"/>
                                <w:lang w:val="en-GB"/>
                              </w:rPr>
                              <w:t>Will this happen during or after the project, using what resources, etc.?</w:t>
                            </w:r>
                            <w:proofErr w:type="gramEnd"/>
                          </w:p>
                          <w:p w:rsidR="005D6AAB" w:rsidRPr="00B50924" w:rsidRDefault="005D6AAB" w:rsidP="005D6AAB">
                            <w:pPr>
                              <w:pStyle w:val="Opstilling-punkttegn"/>
                              <w:spacing w:after="120"/>
                              <w:contextualSpacing w:val="0"/>
                              <w:rPr>
                                <w:rFonts w:ascii="Calibri" w:hAnsi="Calibri"/>
                                <w:lang w:val="en-GB"/>
                              </w:rPr>
                            </w:pPr>
                            <w:r w:rsidRPr="00B50924">
                              <w:rPr>
                                <w:rFonts w:ascii="Calibri" w:hAnsi="Calibri"/>
                                <w:lang w:val="en-GB"/>
                              </w:rPr>
                              <w:t>Broader use to society</w:t>
                            </w:r>
                          </w:p>
                          <w:p w:rsidR="005D6AAB" w:rsidRDefault="005D6AAB" w:rsidP="005D6AAB">
                            <w:pPr>
                              <w:pStyle w:val="Opstilling-punkttegn"/>
                              <w:numPr>
                                <w:ilvl w:val="0"/>
                                <w:numId w:val="0"/>
                              </w:numPr>
                              <w:spacing w:after="120"/>
                              <w:contextualSpacing w:val="0"/>
                              <w:rPr>
                                <w:rFonts w:ascii="Calibri" w:hAnsi="Calibri"/>
                                <w:i/>
                                <w:color w:val="595959"/>
                                <w:lang w:val="en-GB"/>
                              </w:rPr>
                            </w:pPr>
                            <w:r w:rsidRPr="009F1362">
                              <w:rPr>
                                <w:rFonts w:ascii="Calibri" w:hAnsi="Calibri"/>
                                <w:i/>
                                <w:color w:val="595959"/>
                                <w:lang w:val="en-GB"/>
                              </w:rPr>
                              <w:t>Description of how the project is also useful to society. The broader use to society could for instance be that the usefulne</w:t>
                            </w:r>
                            <w:r>
                              <w:rPr>
                                <w:rFonts w:ascii="Calibri" w:hAnsi="Calibri"/>
                                <w:i/>
                                <w:color w:val="595959"/>
                                <w:lang w:val="en-GB"/>
                              </w:rPr>
                              <w:t xml:space="preserve">ss of the project to the organisation </w:t>
                            </w:r>
                            <w:proofErr w:type="gramStart"/>
                            <w:r>
                              <w:rPr>
                                <w:rFonts w:ascii="Calibri" w:hAnsi="Calibri"/>
                                <w:i/>
                                <w:color w:val="595959"/>
                                <w:lang w:val="en-GB"/>
                              </w:rPr>
                              <w:t>is spread</w:t>
                            </w:r>
                            <w:proofErr w:type="gramEnd"/>
                            <w:r>
                              <w:rPr>
                                <w:rFonts w:ascii="Calibri" w:hAnsi="Calibri"/>
                                <w:i/>
                                <w:color w:val="595959"/>
                                <w:lang w:val="en-GB"/>
                              </w:rPr>
                              <w:t xml:space="preserve"> to similar organisation</w:t>
                            </w:r>
                            <w:r w:rsidRPr="009F1362">
                              <w:rPr>
                                <w:rFonts w:ascii="Calibri" w:hAnsi="Calibri"/>
                                <w:i/>
                                <w:color w:val="595959"/>
                                <w:lang w:val="en-GB"/>
                              </w:rPr>
                              <w:t>s, improves citizens’ lives, or improve conditions for private sector enterprises.</w:t>
                            </w:r>
                          </w:p>
                          <w:p w:rsidR="00985FC5" w:rsidRPr="005D6AAB" w:rsidRDefault="00985FC5" w:rsidP="002D75A3">
                            <w:pPr>
                              <w:pStyle w:val="Ingenafstand"/>
                              <w:tabs>
                                <w:tab w:val="left" w:pos="364"/>
                              </w:tabs>
                              <w:spacing w:after="12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301D2" id="_x0000_s1028" type="#_x0000_t202" style="position:absolute;margin-left:-.45pt;margin-top:8.65pt;width:483pt;height:67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" strokecolor="#bfbfbf [2412]">
                <v:textbox>
                  <w:txbxContent>
                    <w:p w:rsidR="005D6AAB" w:rsidRPr="003F5619" w:rsidRDefault="005D6AAB" w:rsidP="005D6AAB">
                      <w:pPr>
                        <w:pStyle w:val="Ingenafstand"/>
                        <w:numPr>
                          <w:ilvl w:val="0"/>
                          <w:numId w:val="1"/>
                        </w:numPr>
                        <w:tabs>
                          <w:tab w:val="left" w:pos="364"/>
                        </w:tabs>
                        <w:spacing w:after="120"/>
                        <w:ind w:left="357" w:hanging="357"/>
                        <w:rPr>
                          <w:i/>
                          <w:color w:val="595959"/>
                          <w:lang w:val="en-GB"/>
                        </w:rPr>
                      </w:pPr>
                      <w:r>
                        <w:rPr>
                          <w:lang w:val="en-GB"/>
                        </w:rPr>
                        <w:t>Usefulness</w:t>
                      </w:r>
                      <w:r w:rsidRPr="003F5619">
                        <w:rPr>
                          <w:lang w:val="en-GB"/>
                        </w:rPr>
                        <w:t xml:space="preserve"> for the </w:t>
                      </w:r>
                      <w:r>
                        <w:rPr>
                          <w:lang w:val="en-GB"/>
                        </w:rPr>
                        <w:t>public sector organisation</w:t>
                      </w:r>
                    </w:p>
                    <w:p w:rsidR="005D6AAB" w:rsidRPr="00B25D7E" w:rsidRDefault="005D6AAB" w:rsidP="005D6AAB">
                      <w:pPr>
                        <w:pStyle w:val="Opstilling-punkttegn"/>
                        <w:numPr>
                          <w:ilvl w:val="0"/>
                          <w:numId w:val="0"/>
                        </w:numPr>
                        <w:spacing w:after="120"/>
                        <w:contextualSpacing w:val="0"/>
                        <w:rPr>
                          <w:rFonts w:ascii="Calibri" w:hAnsi="Calibri"/>
                          <w:color w:val="595959"/>
                          <w:lang w:val="en-GB"/>
                        </w:rPr>
                      </w:pPr>
                      <w:r w:rsidRPr="009F1362">
                        <w:rPr>
                          <w:rFonts w:ascii="Calibri" w:hAnsi="Calibri"/>
                          <w:i/>
                          <w:color w:val="595959"/>
                          <w:lang w:val="en-GB"/>
                        </w:rPr>
                        <w:t>Descri</w:t>
                      </w:r>
                      <w:r>
                        <w:rPr>
                          <w:rFonts w:ascii="Calibri" w:hAnsi="Calibri"/>
                          <w:i/>
                          <w:color w:val="595959"/>
                          <w:lang w:val="en-GB"/>
                        </w:rPr>
                        <w:t>be</w:t>
                      </w:r>
                      <w:r w:rsidRPr="009F1362">
                        <w:rPr>
                          <w:rFonts w:ascii="Calibri" w:hAnsi="Calibri"/>
                          <w:i/>
                          <w:color w:val="595959"/>
                          <w:lang w:val="en-GB"/>
                        </w:rPr>
                        <w:t xml:space="preserve"> </w:t>
                      </w:r>
                      <w:r>
                        <w:rPr>
                          <w:rFonts w:ascii="Calibri" w:hAnsi="Calibri"/>
                          <w:i/>
                          <w:color w:val="595959"/>
                          <w:lang w:val="en-GB"/>
                        </w:rPr>
                        <w:t xml:space="preserve">of </w:t>
                      </w:r>
                      <w:r w:rsidRPr="009F1362">
                        <w:rPr>
                          <w:rFonts w:ascii="Calibri" w:hAnsi="Calibri"/>
                          <w:i/>
                          <w:color w:val="595959"/>
                          <w:lang w:val="en-GB"/>
                        </w:rPr>
                        <w:t xml:space="preserve">how the project </w:t>
                      </w:r>
                      <w:proofErr w:type="gramStart"/>
                      <w:r w:rsidRPr="009F1362">
                        <w:rPr>
                          <w:rFonts w:ascii="Calibri" w:hAnsi="Calibri"/>
                          <w:i/>
                          <w:color w:val="595959"/>
                          <w:lang w:val="en-GB"/>
                        </w:rPr>
                        <w:t>is expected</w:t>
                      </w:r>
                      <w:proofErr w:type="gramEnd"/>
                      <w:r w:rsidRPr="009F1362">
                        <w:rPr>
                          <w:rFonts w:ascii="Calibri" w:hAnsi="Calibri"/>
                          <w:i/>
                          <w:color w:val="595959"/>
                          <w:lang w:val="en-GB"/>
                        </w:rPr>
                        <w:t xml:space="preserve"> to be useful to the applying public </w:t>
                      </w:r>
                      <w:r>
                        <w:rPr>
                          <w:rFonts w:ascii="Calibri" w:hAnsi="Calibri"/>
                          <w:i/>
                          <w:color w:val="595959"/>
                          <w:lang w:val="en-GB"/>
                        </w:rPr>
                        <w:t xml:space="preserve">sector organisation. This could </w:t>
                      </w:r>
                      <w:r w:rsidRPr="009F1362">
                        <w:rPr>
                          <w:rFonts w:ascii="Calibri" w:hAnsi="Calibri"/>
                          <w:i/>
                          <w:color w:val="595959"/>
                          <w:lang w:val="en-GB"/>
                        </w:rPr>
                        <w:t>for inst</w:t>
                      </w:r>
                      <w:r>
                        <w:rPr>
                          <w:rFonts w:ascii="Calibri" w:hAnsi="Calibri"/>
                          <w:i/>
                          <w:color w:val="595959"/>
                          <w:lang w:val="en-GB"/>
                        </w:rPr>
                        <w:t>ance be by improving the organisation</w:t>
                      </w:r>
                      <w:r w:rsidRPr="009F1362">
                        <w:rPr>
                          <w:rFonts w:ascii="Calibri" w:hAnsi="Calibri"/>
                          <w:i/>
                          <w:color w:val="595959"/>
                          <w:lang w:val="en-GB"/>
                        </w:rPr>
                        <w:t>’s efficiency, increase knowledge or impr</w:t>
                      </w:r>
                      <w:r>
                        <w:rPr>
                          <w:rFonts w:ascii="Calibri" w:hAnsi="Calibri"/>
                          <w:i/>
                          <w:color w:val="595959"/>
                          <w:lang w:val="en-GB"/>
                        </w:rPr>
                        <w:t>oving the quality of the organisation</w:t>
                      </w:r>
                      <w:r w:rsidRPr="009F1362">
                        <w:rPr>
                          <w:rFonts w:ascii="Calibri" w:hAnsi="Calibri"/>
                          <w:i/>
                          <w:color w:val="595959"/>
                          <w:lang w:val="en-GB"/>
                        </w:rPr>
                        <w:t>’s services.</w:t>
                      </w:r>
                    </w:p>
                    <w:p w:rsidR="005D6AAB" w:rsidRPr="00B50924" w:rsidRDefault="005D6AAB" w:rsidP="005D6AAB">
                      <w:pPr>
                        <w:pStyle w:val="Opstilling-punkttegn"/>
                        <w:spacing w:after="120"/>
                        <w:contextualSpacing w:val="0"/>
                        <w:rPr>
                          <w:rFonts w:ascii="Calibri" w:hAnsi="Calibri"/>
                          <w:lang w:val="en-GB"/>
                        </w:rPr>
                      </w:pPr>
                      <w:r>
                        <w:rPr>
                          <w:rFonts w:ascii="Calibri" w:hAnsi="Calibri"/>
                          <w:lang w:val="en-GB"/>
                        </w:rPr>
                        <w:t>Realis</w:t>
                      </w:r>
                      <w:r w:rsidRPr="00B50924">
                        <w:rPr>
                          <w:rFonts w:ascii="Calibri" w:hAnsi="Calibri"/>
                          <w:lang w:val="en-GB"/>
                        </w:rPr>
                        <w:t>ation of usefulness</w:t>
                      </w:r>
                    </w:p>
                    <w:p w:rsidR="005D6AAB" w:rsidRPr="00B25D7E" w:rsidRDefault="005D6AAB" w:rsidP="005D6AAB">
                      <w:pPr>
                        <w:pStyle w:val="Listeafsnit"/>
                        <w:spacing w:after="120"/>
                        <w:ind w:left="0"/>
                        <w:rPr>
                          <w:rFonts w:ascii="Calibri" w:hAnsi="Calibri"/>
                          <w:color w:val="595959"/>
                          <w:lang w:val="en-GB"/>
                        </w:rPr>
                      </w:pPr>
                      <w:r w:rsidRPr="009F1362">
                        <w:rPr>
                          <w:rFonts w:ascii="Calibri" w:hAnsi="Calibri"/>
                          <w:i/>
                          <w:color w:val="595959"/>
                          <w:lang w:val="en-GB"/>
                        </w:rPr>
                        <w:t>Here, please describe how the usefulness</w:t>
                      </w:r>
                      <w:r>
                        <w:rPr>
                          <w:rFonts w:ascii="Calibri" w:hAnsi="Calibri"/>
                          <w:i/>
                          <w:color w:val="595959"/>
                          <w:lang w:val="en-GB"/>
                        </w:rPr>
                        <w:t xml:space="preserve"> will be realised in the organisation</w:t>
                      </w:r>
                      <w:r w:rsidRPr="009F1362">
                        <w:rPr>
                          <w:rFonts w:ascii="Calibri" w:hAnsi="Calibri"/>
                          <w:i/>
                          <w:color w:val="595959"/>
                          <w:lang w:val="en-GB"/>
                        </w:rPr>
                        <w:t xml:space="preserve">: How </w:t>
                      </w:r>
                      <w:proofErr w:type="gramStart"/>
                      <w:r w:rsidRPr="009F1362">
                        <w:rPr>
                          <w:rFonts w:ascii="Calibri" w:hAnsi="Calibri"/>
                          <w:i/>
                          <w:color w:val="595959"/>
                          <w:lang w:val="en-GB"/>
                        </w:rPr>
                        <w:t>will the project's resul</w:t>
                      </w:r>
                      <w:r>
                        <w:rPr>
                          <w:rFonts w:ascii="Calibri" w:hAnsi="Calibri"/>
                          <w:i/>
                          <w:color w:val="595959"/>
                          <w:lang w:val="en-GB"/>
                        </w:rPr>
                        <w:t>ts be implemented</w:t>
                      </w:r>
                      <w:proofErr w:type="gramEnd"/>
                      <w:r>
                        <w:rPr>
                          <w:rFonts w:ascii="Calibri" w:hAnsi="Calibri"/>
                          <w:i/>
                          <w:color w:val="595959"/>
                          <w:lang w:val="en-GB"/>
                        </w:rPr>
                        <w:t xml:space="preserve"> in the organisation</w:t>
                      </w:r>
                      <w:r w:rsidRPr="009F1362">
                        <w:rPr>
                          <w:rFonts w:ascii="Calibri" w:hAnsi="Calibri"/>
                          <w:i/>
                          <w:color w:val="595959"/>
                          <w:lang w:val="en-GB"/>
                        </w:rPr>
                        <w:t xml:space="preserve">, thus providing </w:t>
                      </w:r>
                      <w:r>
                        <w:rPr>
                          <w:rFonts w:ascii="Calibri" w:hAnsi="Calibri"/>
                          <w:i/>
                          <w:color w:val="595959"/>
                          <w:lang w:val="en-GB"/>
                        </w:rPr>
                        <w:t>a practical worth to the organisation</w:t>
                      </w:r>
                      <w:r w:rsidRPr="009F1362">
                        <w:rPr>
                          <w:rFonts w:ascii="Calibri" w:hAnsi="Calibri"/>
                          <w:i/>
                          <w:color w:val="595959"/>
                          <w:lang w:val="en-GB"/>
                        </w:rPr>
                        <w:t xml:space="preserve">? </w:t>
                      </w:r>
                      <w:proofErr w:type="gramStart"/>
                      <w:r w:rsidRPr="009F1362">
                        <w:rPr>
                          <w:rFonts w:ascii="Calibri" w:hAnsi="Calibri"/>
                          <w:i/>
                          <w:color w:val="595959"/>
                          <w:lang w:val="en-GB"/>
                        </w:rPr>
                        <w:t>Will this happen during or after the project, using what resources, etc.?</w:t>
                      </w:r>
                      <w:proofErr w:type="gramEnd"/>
                    </w:p>
                    <w:p w:rsidR="005D6AAB" w:rsidRPr="00B50924" w:rsidRDefault="005D6AAB" w:rsidP="005D6AAB">
                      <w:pPr>
                        <w:pStyle w:val="Opstilling-punkttegn"/>
                        <w:spacing w:after="120"/>
                        <w:contextualSpacing w:val="0"/>
                        <w:rPr>
                          <w:rFonts w:ascii="Calibri" w:hAnsi="Calibri"/>
                          <w:lang w:val="en-GB"/>
                        </w:rPr>
                      </w:pPr>
                      <w:r w:rsidRPr="00B50924">
                        <w:rPr>
                          <w:rFonts w:ascii="Calibri" w:hAnsi="Calibri"/>
                          <w:lang w:val="en-GB"/>
                        </w:rPr>
                        <w:t>Broader use to society</w:t>
                      </w:r>
                    </w:p>
                    <w:p w:rsidR="005D6AAB" w:rsidRDefault="005D6AAB" w:rsidP="005D6AAB">
                      <w:pPr>
                        <w:pStyle w:val="Opstilling-punkttegn"/>
                        <w:numPr>
                          <w:ilvl w:val="0"/>
                          <w:numId w:val="0"/>
                        </w:numPr>
                        <w:spacing w:after="120"/>
                        <w:contextualSpacing w:val="0"/>
                        <w:rPr>
                          <w:rFonts w:ascii="Calibri" w:hAnsi="Calibri"/>
                          <w:i/>
                          <w:color w:val="595959"/>
                          <w:lang w:val="en-GB"/>
                        </w:rPr>
                      </w:pPr>
                      <w:r w:rsidRPr="009F1362">
                        <w:rPr>
                          <w:rFonts w:ascii="Calibri" w:hAnsi="Calibri"/>
                          <w:i/>
                          <w:color w:val="595959"/>
                          <w:lang w:val="en-GB"/>
                        </w:rPr>
                        <w:t>Description of how the project is also useful to society. The broader use to society could for instance be that the usefulne</w:t>
                      </w:r>
                      <w:r>
                        <w:rPr>
                          <w:rFonts w:ascii="Calibri" w:hAnsi="Calibri"/>
                          <w:i/>
                          <w:color w:val="595959"/>
                          <w:lang w:val="en-GB"/>
                        </w:rPr>
                        <w:t xml:space="preserve">ss of the project to the organisation </w:t>
                      </w:r>
                      <w:proofErr w:type="gramStart"/>
                      <w:r>
                        <w:rPr>
                          <w:rFonts w:ascii="Calibri" w:hAnsi="Calibri"/>
                          <w:i/>
                          <w:color w:val="595959"/>
                          <w:lang w:val="en-GB"/>
                        </w:rPr>
                        <w:t>is spread</w:t>
                      </w:r>
                      <w:proofErr w:type="gramEnd"/>
                      <w:r>
                        <w:rPr>
                          <w:rFonts w:ascii="Calibri" w:hAnsi="Calibri"/>
                          <w:i/>
                          <w:color w:val="595959"/>
                          <w:lang w:val="en-GB"/>
                        </w:rPr>
                        <w:t xml:space="preserve"> to similar organisation</w:t>
                      </w:r>
                      <w:r w:rsidRPr="009F1362">
                        <w:rPr>
                          <w:rFonts w:ascii="Calibri" w:hAnsi="Calibri"/>
                          <w:i/>
                          <w:color w:val="595959"/>
                          <w:lang w:val="en-GB"/>
                        </w:rPr>
                        <w:t>s, improves citizens’ lives, or improve conditions for private sector enterprises.</w:t>
                      </w:r>
                    </w:p>
                    <w:p w:rsidR="00985FC5" w:rsidRPr="005D6AAB" w:rsidRDefault="00985FC5" w:rsidP="002D75A3">
                      <w:pPr>
                        <w:pStyle w:val="Ingenafstand"/>
                        <w:tabs>
                          <w:tab w:val="left" w:pos="364"/>
                        </w:tabs>
                        <w:spacing w:after="120"/>
                        <w:rPr>
                          <w:lang w:val="en-GB"/>
                        </w:rPr>
                      </w:pPr>
                    </w:p>
                  </w:txbxContent>
                </v:textbox>
              </v:shape>
            </w:pict>
          </mc:Fallback>
        </mc:AlternateContent>
      </w: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rsidP="00CF50E3">
      <w:pPr>
        <w:pStyle w:val="Ingenafstand"/>
        <w:tabs>
          <w:tab w:val="left" w:pos="364"/>
        </w:tabs>
        <w:spacing w:before="120"/>
        <w:rPr>
          <w:i/>
          <w:color w:val="595959"/>
          <w:lang w:val="en-US"/>
        </w:rPr>
      </w:pPr>
    </w:p>
    <w:p w:rsidR="002D75A3" w:rsidRPr="00DC4C89" w:rsidRDefault="002D75A3">
      <w:pPr>
        <w:suppressAutoHyphens w:val="0"/>
        <w:rPr>
          <w:rFonts w:ascii="Calibri" w:eastAsia="Calibri" w:hAnsi="Calibri" w:cs="Calibri"/>
          <w:b/>
          <w:color w:val="00A6AA"/>
          <w:sz w:val="28"/>
          <w:szCs w:val="28"/>
          <w:u w:val="single"/>
          <w:lang w:val="en-US"/>
        </w:rPr>
      </w:pPr>
      <w:r w:rsidRPr="00DC4C89">
        <w:rPr>
          <w:rFonts w:cs="Calibri"/>
          <w:b/>
          <w:color w:val="00A6AA"/>
          <w:sz w:val="28"/>
          <w:szCs w:val="28"/>
          <w:u w:val="single"/>
          <w:lang w:val="en-US"/>
        </w:rPr>
        <w:br w:type="page"/>
      </w:r>
    </w:p>
    <w:p w:rsidR="00460B4F" w:rsidRPr="004B31F2" w:rsidRDefault="00D96212" w:rsidP="002D75A3">
      <w:pPr>
        <w:pStyle w:val="Ingenafstand"/>
        <w:tabs>
          <w:tab w:val="left" w:pos="364"/>
        </w:tabs>
        <w:rPr>
          <w:b/>
          <w:color w:val="00A6AA"/>
          <w:lang w:val="en-US"/>
        </w:rPr>
      </w:pPr>
      <w:r>
        <w:rPr>
          <w:rFonts w:cs="Calibri"/>
          <w:b/>
          <w:color w:val="00A6AA"/>
          <w:sz w:val="28"/>
          <w:szCs w:val="28"/>
          <w:u w:val="single"/>
          <w:lang w:val="en-US"/>
        </w:rPr>
        <w:lastRenderedPageBreak/>
        <w:t>C</w:t>
      </w:r>
      <w:r w:rsidR="00A0631F" w:rsidRPr="004B31F2">
        <w:rPr>
          <w:rFonts w:cs="Calibri"/>
          <w:b/>
          <w:color w:val="00A6AA"/>
          <w:sz w:val="28"/>
          <w:szCs w:val="28"/>
          <w:u w:val="single"/>
          <w:lang w:val="en-US"/>
        </w:rPr>
        <w:t>.</w:t>
      </w:r>
      <w:r w:rsidR="00A0631F" w:rsidRPr="004B31F2">
        <w:rPr>
          <w:rFonts w:cs="Calibri"/>
          <w:b/>
          <w:color w:val="00A6AA"/>
          <w:sz w:val="28"/>
          <w:szCs w:val="28"/>
          <w:u w:val="single"/>
          <w:lang w:val="en-US"/>
        </w:rPr>
        <w:tab/>
      </w:r>
      <w:r w:rsidR="004B31F2" w:rsidRPr="00B00FDE">
        <w:rPr>
          <w:rFonts w:cs="Calibri"/>
          <w:b/>
          <w:color w:val="00A6AA"/>
          <w:sz w:val="28"/>
          <w:szCs w:val="28"/>
          <w:u w:val="single"/>
          <w:lang w:val="en-US"/>
        </w:rPr>
        <w:t>State-of-the-art and theoretical background</w:t>
      </w:r>
    </w:p>
    <w:p w:rsidR="00A0631F" w:rsidRPr="004B31F2" w:rsidRDefault="007649C5" w:rsidP="00A0631F">
      <w:pPr>
        <w:pStyle w:val="Ingenafstand"/>
        <w:tabs>
          <w:tab w:val="left" w:pos="364"/>
        </w:tabs>
        <w:rPr>
          <w:lang w:val="en-US"/>
        </w:rPr>
      </w:pPr>
      <w:r w:rsidRPr="002E6FE0">
        <w:rPr>
          <w:noProof/>
          <w:color w:val="595959"/>
          <w:lang w:eastAsia="da-DK"/>
        </w:rPr>
        <mc:AlternateContent>
          <mc:Choice Requires="wps">
            <w:drawing>
              <wp:anchor distT="0" distB="0" distL="114300" distR="114300" simplePos="0" relativeHeight="251647488" behindDoc="0" locked="0" layoutInCell="1" allowOverlap="1" wp14:anchorId="24A5FF9B" wp14:editId="0F4BAA7D">
                <wp:simplePos x="0" y="0"/>
                <wp:positionH relativeFrom="column">
                  <wp:posOffset>-5715</wp:posOffset>
                </wp:positionH>
                <wp:positionV relativeFrom="paragraph">
                  <wp:posOffset>128905</wp:posOffset>
                </wp:positionV>
                <wp:extent cx="6134100" cy="8601075"/>
                <wp:effectExtent l="0" t="0" r="19050" b="28575"/>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01075"/>
                        </a:xfrm>
                        <a:prstGeom prst="rect">
                          <a:avLst/>
                        </a:prstGeom>
                        <a:solidFill>
                          <a:srgbClr val="FFFFFF"/>
                        </a:solidFill>
                        <a:ln w="9525">
                          <a:solidFill>
                            <a:schemeClr val="bg1">
                              <a:lumMod val="75000"/>
                            </a:schemeClr>
                          </a:solidFill>
                          <a:miter lim="800000"/>
                          <a:headEnd/>
                          <a:tailEnd/>
                        </a:ln>
                      </wps:spPr>
                      <wps:txbx>
                        <w:txbxContent>
                          <w:p w:rsidR="004B31F2" w:rsidRPr="002A4580" w:rsidRDefault="004B31F2" w:rsidP="004B31F2">
                            <w:pPr>
                              <w:pStyle w:val="Ingenafstand"/>
                              <w:numPr>
                                <w:ilvl w:val="0"/>
                                <w:numId w:val="2"/>
                              </w:numPr>
                              <w:tabs>
                                <w:tab w:val="left" w:pos="364"/>
                              </w:tabs>
                              <w:spacing w:after="120"/>
                              <w:rPr>
                                <w:i/>
                                <w:color w:val="595959"/>
                                <w:lang w:val="en-US"/>
                              </w:rPr>
                            </w:pPr>
                            <w:r w:rsidRPr="002A4580">
                              <w:rPr>
                                <w:lang w:val="en-US"/>
                              </w:rPr>
                              <w:t xml:space="preserve">State-of-the-art and, if relevant, theoretical background for the Industrial </w:t>
                            </w:r>
                            <w:r w:rsidR="004A4DA2">
                              <w:rPr>
                                <w:lang w:val="en-US"/>
                              </w:rPr>
                              <w:t>PhD</w:t>
                            </w:r>
                            <w:r w:rsidRPr="002A4580">
                              <w:rPr>
                                <w:lang w:val="en-US"/>
                              </w:rPr>
                              <w:t xml:space="preserve"> project’s field of research</w:t>
                            </w:r>
                          </w:p>
                          <w:p w:rsidR="004B31F2" w:rsidRPr="00FB4A7E" w:rsidRDefault="004B31F2" w:rsidP="004B31F2">
                            <w:pPr>
                              <w:pStyle w:val="Ingenafstand"/>
                              <w:tabs>
                                <w:tab w:val="left" w:pos="364"/>
                              </w:tabs>
                              <w:spacing w:after="120"/>
                              <w:rPr>
                                <w:i/>
                                <w:color w:val="595959"/>
                                <w:lang w:val="en-US"/>
                              </w:rPr>
                            </w:pPr>
                            <w:r w:rsidRPr="002A4580">
                              <w:rPr>
                                <w:i/>
                                <w:color w:val="595959"/>
                                <w:lang w:val="en-US"/>
                              </w:rPr>
                              <w:t xml:space="preserve">Here, please describe the current state of the Industrial </w:t>
                            </w:r>
                            <w:r w:rsidR="004A4DA2">
                              <w:rPr>
                                <w:i/>
                                <w:color w:val="595959"/>
                                <w:lang w:val="en-US"/>
                              </w:rPr>
                              <w:t>PhD</w:t>
                            </w:r>
                            <w:r w:rsidRPr="002A4580">
                              <w:rPr>
                                <w:i/>
                                <w:color w:val="595959"/>
                                <w:lang w:val="en-US"/>
                              </w:rPr>
                              <w:t xml:space="preserve"> project's specific research field: How far has the research advanced, which barriers and openings </w:t>
                            </w:r>
                            <w:proofErr w:type="gramStart"/>
                            <w:r w:rsidRPr="002A4580">
                              <w:rPr>
                                <w:i/>
                                <w:color w:val="595959"/>
                                <w:lang w:val="en-US"/>
                              </w:rPr>
                              <w:t>have been encountered</w:t>
                            </w:r>
                            <w:proofErr w:type="gramEnd"/>
                            <w:r w:rsidRPr="002A4580">
                              <w:rPr>
                                <w:i/>
                                <w:color w:val="595959"/>
                                <w:lang w:val="en-US"/>
                              </w:rPr>
                              <w:t xml:space="preserve">, what is known, and what is not known? </w:t>
                            </w:r>
                            <w:r w:rsidRPr="00FB4A7E">
                              <w:rPr>
                                <w:i/>
                                <w:color w:val="595959"/>
                                <w:lang w:val="en-US"/>
                              </w:rPr>
                              <w:t>Refer to research literature in the description.</w:t>
                            </w:r>
                          </w:p>
                          <w:p w:rsidR="004B31F2" w:rsidRPr="005A5A56" w:rsidRDefault="004B31F2" w:rsidP="004B31F2">
                            <w:pPr>
                              <w:pStyle w:val="Ingenafstand"/>
                              <w:tabs>
                                <w:tab w:val="left" w:pos="364"/>
                              </w:tabs>
                              <w:spacing w:after="120"/>
                              <w:rPr>
                                <w:i/>
                                <w:color w:val="595959"/>
                                <w:lang w:val="en-US"/>
                              </w:rPr>
                            </w:pPr>
                            <w:r w:rsidRPr="002A4580">
                              <w:rPr>
                                <w:i/>
                                <w:color w:val="595959"/>
                                <w:lang w:val="en-US"/>
                              </w:rPr>
                              <w:t xml:space="preserve">This section must describe where the research field is right now and is the reference point for the project objectives. If the field is unexplored, </w:t>
                            </w:r>
                            <w:r w:rsidR="001A3DEA">
                              <w:rPr>
                                <w:i/>
                                <w:color w:val="595959"/>
                                <w:lang w:val="en-US"/>
                              </w:rPr>
                              <w:t>adjacent</w:t>
                            </w:r>
                            <w:r w:rsidRPr="002A4580">
                              <w:rPr>
                                <w:i/>
                                <w:color w:val="595959"/>
                                <w:lang w:val="en-US"/>
                              </w:rPr>
                              <w:t xml:space="preserve"> fields </w:t>
                            </w:r>
                            <w:proofErr w:type="gramStart"/>
                            <w:r w:rsidRPr="002A4580">
                              <w:rPr>
                                <w:i/>
                                <w:color w:val="595959"/>
                                <w:lang w:val="en-US"/>
                              </w:rPr>
                              <w:t>should be described</w:t>
                            </w:r>
                            <w:proofErr w:type="gramEnd"/>
                            <w:r w:rsidRPr="002A4580">
                              <w:rPr>
                                <w:i/>
                                <w:color w:val="595959"/>
                                <w:lang w:val="en-US"/>
                              </w:rPr>
                              <w:t xml:space="preserve">. </w:t>
                            </w:r>
                          </w:p>
                          <w:p w:rsidR="004B31F2" w:rsidRPr="001A3DEA" w:rsidRDefault="004B31F2" w:rsidP="004B31F2">
                            <w:pPr>
                              <w:pStyle w:val="Ingenafstand"/>
                              <w:tabs>
                                <w:tab w:val="left" w:pos="364"/>
                              </w:tabs>
                              <w:spacing w:after="120"/>
                              <w:rPr>
                                <w:i/>
                                <w:color w:val="595959"/>
                                <w:lang w:val="en-US"/>
                              </w:rPr>
                            </w:pPr>
                          </w:p>
                          <w:p w:rsidR="00074B77" w:rsidRPr="001A3DEA" w:rsidRDefault="00074B77" w:rsidP="002D75A3">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5FF9B" id="_x0000_s1029" type="#_x0000_t202" style="position:absolute;margin-left:-.45pt;margin-top:10.15pt;width:483pt;height:67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" strokecolor="#bfbfbf [2412]">
                <v:textbox>
                  <w:txbxContent>
                    <w:p w:rsidR="004B31F2" w:rsidRPr="002A4580" w:rsidRDefault="004B31F2" w:rsidP="004B31F2">
                      <w:pPr>
                        <w:pStyle w:val="Ingenafstand"/>
                        <w:numPr>
                          <w:ilvl w:val="0"/>
                          <w:numId w:val="2"/>
                        </w:numPr>
                        <w:tabs>
                          <w:tab w:val="left" w:pos="364"/>
                        </w:tabs>
                        <w:spacing w:after="120"/>
                        <w:rPr>
                          <w:i/>
                          <w:color w:val="595959"/>
                          <w:lang w:val="en-US"/>
                        </w:rPr>
                      </w:pPr>
                      <w:r w:rsidRPr="002A4580">
                        <w:rPr>
                          <w:lang w:val="en-US"/>
                        </w:rPr>
                        <w:t xml:space="preserve">State-of-the-art and, if relevant, theoretical background for the Industrial </w:t>
                      </w:r>
                      <w:r w:rsidR="004A4DA2">
                        <w:rPr>
                          <w:lang w:val="en-US"/>
                        </w:rPr>
                        <w:t>PhD</w:t>
                      </w:r>
                      <w:r w:rsidRPr="002A4580">
                        <w:rPr>
                          <w:lang w:val="en-US"/>
                        </w:rPr>
                        <w:t xml:space="preserve"> project’s field of research</w:t>
                      </w:r>
                    </w:p>
                    <w:p w:rsidR="004B31F2" w:rsidRPr="00FB4A7E" w:rsidRDefault="004B31F2" w:rsidP="004B31F2">
                      <w:pPr>
                        <w:pStyle w:val="Ingenafstand"/>
                        <w:tabs>
                          <w:tab w:val="left" w:pos="364"/>
                        </w:tabs>
                        <w:spacing w:after="120"/>
                        <w:rPr>
                          <w:i/>
                          <w:color w:val="595959"/>
                          <w:lang w:val="en-US"/>
                        </w:rPr>
                      </w:pPr>
                      <w:r w:rsidRPr="002A4580">
                        <w:rPr>
                          <w:i/>
                          <w:color w:val="595959"/>
                          <w:lang w:val="en-US"/>
                        </w:rPr>
                        <w:t xml:space="preserve">Here, please describe the current state of the Industrial </w:t>
                      </w:r>
                      <w:r w:rsidR="004A4DA2">
                        <w:rPr>
                          <w:i/>
                          <w:color w:val="595959"/>
                          <w:lang w:val="en-US"/>
                        </w:rPr>
                        <w:t>PhD</w:t>
                      </w:r>
                      <w:r w:rsidRPr="002A4580">
                        <w:rPr>
                          <w:i/>
                          <w:color w:val="595959"/>
                          <w:lang w:val="en-US"/>
                        </w:rPr>
                        <w:t xml:space="preserve"> project's specific research field: How far has the research advanced, which barriers and openings </w:t>
                      </w:r>
                      <w:proofErr w:type="gramStart"/>
                      <w:r w:rsidRPr="002A4580">
                        <w:rPr>
                          <w:i/>
                          <w:color w:val="595959"/>
                          <w:lang w:val="en-US"/>
                        </w:rPr>
                        <w:t>have been encountered</w:t>
                      </w:r>
                      <w:proofErr w:type="gramEnd"/>
                      <w:r w:rsidRPr="002A4580">
                        <w:rPr>
                          <w:i/>
                          <w:color w:val="595959"/>
                          <w:lang w:val="en-US"/>
                        </w:rPr>
                        <w:t xml:space="preserve">, what is known, and what is not known? </w:t>
                      </w:r>
                      <w:r w:rsidRPr="00FB4A7E">
                        <w:rPr>
                          <w:i/>
                          <w:color w:val="595959"/>
                          <w:lang w:val="en-US"/>
                        </w:rPr>
                        <w:t>Refer to research literature in the description.</w:t>
                      </w:r>
                    </w:p>
                    <w:p w:rsidR="004B31F2" w:rsidRPr="005A5A56" w:rsidRDefault="004B31F2" w:rsidP="004B31F2">
                      <w:pPr>
                        <w:pStyle w:val="Ingenafstand"/>
                        <w:tabs>
                          <w:tab w:val="left" w:pos="364"/>
                        </w:tabs>
                        <w:spacing w:after="120"/>
                        <w:rPr>
                          <w:i/>
                          <w:color w:val="595959"/>
                          <w:lang w:val="en-US"/>
                        </w:rPr>
                      </w:pPr>
                      <w:r w:rsidRPr="002A4580">
                        <w:rPr>
                          <w:i/>
                          <w:color w:val="595959"/>
                          <w:lang w:val="en-US"/>
                        </w:rPr>
                        <w:t xml:space="preserve">This section must describe where the research field is right now and is the reference point for the project objectives. If the field is unexplored, </w:t>
                      </w:r>
                      <w:r w:rsidR="001A3DEA">
                        <w:rPr>
                          <w:i/>
                          <w:color w:val="595959"/>
                          <w:lang w:val="en-US"/>
                        </w:rPr>
                        <w:t>adjacent</w:t>
                      </w:r>
                      <w:r w:rsidRPr="002A4580">
                        <w:rPr>
                          <w:i/>
                          <w:color w:val="595959"/>
                          <w:lang w:val="en-US"/>
                        </w:rPr>
                        <w:t xml:space="preserve"> fields </w:t>
                      </w:r>
                      <w:proofErr w:type="gramStart"/>
                      <w:r w:rsidRPr="002A4580">
                        <w:rPr>
                          <w:i/>
                          <w:color w:val="595959"/>
                          <w:lang w:val="en-US"/>
                        </w:rPr>
                        <w:t>should be described</w:t>
                      </w:r>
                      <w:proofErr w:type="gramEnd"/>
                      <w:r w:rsidRPr="002A4580">
                        <w:rPr>
                          <w:i/>
                          <w:color w:val="595959"/>
                          <w:lang w:val="en-US"/>
                        </w:rPr>
                        <w:t xml:space="preserve">. </w:t>
                      </w:r>
                    </w:p>
                    <w:p w:rsidR="004B31F2" w:rsidRPr="001A3DEA" w:rsidRDefault="004B31F2" w:rsidP="004B31F2">
                      <w:pPr>
                        <w:pStyle w:val="Ingenafstand"/>
                        <w:tabs>
                          <w:tab w:val="left" w:pos="364"/>
                        </w:tabs>
                        <w:spacing w:after="120"/>
                        <w:rPr>
                          <w:i/>
                          <w:color w:val="595959"/>
                          <w:lang w:val="en-US"/>
                        </w:rPr>
                      </w:pPr>
                    </w:p>
                    <w:p w:rsidR="00074B77" w:rsidRPr="001A3DEA" w:rsidRDefault="00074B77" w:rsidP="002D75A3">
                      <w:pPr>
                        <w:pStyle w:val="Ingenafstand"/>
                        <w:tabs>
                          <w:tab w:val="left" w:pos="364"/>
                        </w:tabs>
                        <w:spacing w:after="120"/>
                        <w:rPr>
                          <w:rFonts w:asciiTheme="minorHAnsi" w:hAnsiTheme="minorHAnsi"/>
                          <w:lang w:val="en-US"/>
                        </w:rPr>
                      </w:pPr>
                    </w:p>
                  </w:txbxContent>
                </v:textbox>
              </v:shape>
            </w:pict>
          </mc:Fallback>
        </mc:AlternateContent>
      </w:r>
    </w:p>
    <w:p w:rsidR="002D75A3" w:rsidRPr="004B31F2" w:rsidRDefault="002D75A3" w:rsidP="00A0631F">
      <w:pPr>
        <w:pStyle w:val="Ingenafstand"/>
        <w:tabs>
          <w:tab w:val="left" w:pos="364"/>
        </w:tabs>
        <w:rPr>
          <w:lang w:val="en-US"/>
        </w:rPr>
      </w:pPr>
    </w:p>
    <w:p w:rsidR="002D75A3" w:rsidRPr="004B31F2" w:rsidRDefault="002D75A3" w:rsidP="00A0631F">
      <w:pPr>
        <w:pStyle w:val="Ingenafstand"/>
        <w:tabs>
          <w:tab w:val="left" w:pos="364"/>
        </w:tabs>
        <w:rPr>
          <w:lang w:val="en-US"/>
        </w:rPr>
      </w:pPr>
    </w:p>
    <w:p w:rsidR="002D75A3" w:rsidRPr="004B31F2" w:rsidRDefault="002D75A3">
      <w:pPr>
        <w:suppressAutoHyphens w:val="0"/>
        <w:rPr>
          <w:rFonts w:ascii="Calibri" w:eastAsia="Calibri" w:hAnsi="Calibri" w:cs="Calibri"/>
          <w:b/>
          <w:color w:val="00A6AA"/>
          <w:sz w:val="28"/>
          <w:szCs w:val="28"/>
          <w:u w:val="single"/>
          <w:lang w:val="en-US"/>
        </w:rPr>
      </w:pPr>
      <w:r w:rsidRPr="004B31F2">
        <w:rPr>
          <w:rFonts w:cs="Calibri"/>
          <w:b/>
          <w:color w:val="00A6AA"/>
          <w:sz w:val="28"/>
          <w:szCs w:val="28"/>
          <w:u w:val="single"/>
          <w:lang w:val="en-US"/>
        </w:rPr>
        <w:br w:type="page"/>
      </w:r>
    </w:p>
    <w:p w:rsidR="007649C5" w:rsidRPr="004B31F2"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52608" behindDoc="0" locked="0" layoutInCell="1" allowOverlap="1" wp14:anchorId="2EA3B0FC" wp14:editId="58C97CDD">
                <wp:simplePos x="0" y="0"/>
                <wp:positionH relativeFrom="column">
                  <wp:posOffset>-5715</wp:posOffset>
                </wp:positionH>
                <wp:positionV relativeFrom="paragraph">
                  <wp:posOffset>22225</wp:posOffset>
                </wp:positionV>
                <wp:extent cx="6139392" cy="8934450"/>
                <wp:effectExtent l="0" t="0" r="13970" b="1905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392" cy="8934450"/>
                        </a:xfrm>
                        <a:prstGeom prst="rect">
                          <a:avLst/>
                        </a:prstGeom>
                        <a:solidFill>
                          <a:srgbClr val="FFFFFF"/>
                        </a:solidFill>
                        <a:ln w="9525">
                          <a:solidFill>
                            <a:schemeClr val="bg1">
                              <a:lumMod val="75000"/>
                            </a:schemeClr>
                          </a:solidFill>
                          <a:miter lim="800000"/>
                          <a:headEnd/>
                          <a:tailEnd/>
                        </a:ln>
                      </wps:spPr>
                      <wps:txbx>
                        <w:txbxContent>
                          <w:p w:rsidR="007649C5" w:rsidRPr="007649C5" w:rsidRDefault="004B31F2" w:rsidP="007649C5">
                            <w:pPr>
                              <w:pStyle w:val="Ingenafstand"/>
                              <w:numPr>
                                <w:ilvl w:val="0"/>
                                <w:numId w:val="18"/>
                              </w:numPr>
                              <w:tabs>
                                <w:tab w:val="left" w:pos="364"/>
                              </w:tabs>
                              <w:spacing w:after="120"/>
                              <w:rPr>
                                <w:rFonts w:asciiTheme="minorHAnsi" w:hAnsiTheme="minorHAnsi"/>
                                <w:lang w:val="en-US"/>
                              </w:rPr>
                            </w:pPr>
                            <w:r>
                              <w:rPr>
                                <w:lang w:val="en-US"/>
                              </w:rPr>
                              <w:t>State-of-the-art references</w:t>
                            </w:r>
                            <w:r w:rsidR="007649C5" w:rsidRPr="007649C5">
                              <w:rPr>
                                <w:rFonts w:asciiTheme="minorHAnsi" w:hAnsiTheme="minorHAnsi"/>
                                <w:i/>
                                <w:color w:val="595959"/>
                                <w:lang w:val="en-US"/>
                              </w:rPr>
                              <w:t xml:space="preserve"> </w:t>
                            </w:r>
                          </w:p>
                          <w:p w:rsidR="004B31F2" w:rsidRPr="004B31F2" w:rsidRDefault="004B31F2" w:rsidP="007649C5">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w:t>
                            </w:r>
                            <w:proofErr w:type="gramStart"/>
                            <w:r>
                              <w:rPr>
                                <w:rFonts w:asciiTheme="minorHAnsi" w:hAnsiTheme="minorHAnsi"/>
                                <w:i/>
                                <w:color w:val="595959"/>
                                <w:lang w:val="en-US"/>
                              </w:rPr>
                              <w:t xml:space="preserve">is </w:t>
                            </w:r>
                            <w:r w:rsidRPr="004B31F2">
                              <w:rPr>
                                <w:rFonts w:asciiTheme="minorHAnsi" w:hAnsiTheme="minorHAnsi"/>
                                <w:i/>
                                <w:color w:val="595959"/>
                                <w:lang w:val="en-US"/>
                              </w:rPr>
                              <w:t>acknowledged</w:t>
                            </w:r>
                            <w:proofErr w:type="gramEnd"/>
                            <w:r w:rsidRPr="004B31F2">
                              <w:rPr>
                                <w:rFonts w:asciiTheme="minorHAnsi" w:hAnsiTheme="minorHAnsi"/>
                                <w:i/>
                                <w:color w:val="595959"/>
                                <w:lang w:val="en-US"/>
                              </w:rPr>
                              <w:t xml:space="preserve"> within the research area. This section </w:t>
                            </w:r>
                            <w:proofErr w:type="gramStart"/>
                            <w:r w:rsidRPr="004807E3">
                              <w:rPr>
                                <w:rFonts w:asciiTheme="minorHAnsi" w:hAnsiTheme="minorHAnsi"/>
                                <w:b/>
                                <w:i/>
                                <w:color w:val="595959"/>
                                <w:u w:val="single"/>
                                <w:lang w:val="en-US"/>
                              </w:rPr>
                              <w:t>cannot</w:t>
                            </w:r>
                            <w:r w:rsidRPr="004B31F2">
                              <w:rPr>
                                <w:rFonts w:asciiTheme="minorHAnsi" w:hAnsiTheme="minorHAnsi"/>
                                <w:i/>
                                <w:color w:val="595959"/>
                                <w:lang w:val="en-US"/>
                              </w:rPr>
                              <w:t xml:space="preserve"> be used</w:t>
                            </w:r>
                            <w:proofErr w:type="gramEnd"/>
                            <w:r w:rsidRPr="004B31F2">
                              <w:rPr>
                                <w:rFonts w:asciiTheme="minorHAnsi" w:hAnsiTheme="minorHAnsi"/>
                                <w:i/>
                                <w:color w:val="595959"/>
                                <w:lang w:val="en-US"/>
                              </w:rPr>
                              <w:t xml:space="preserve"> for the state-of-the-art description itself, only for references.</w:t>
                            </w:r>
                          </w:p>
                          <w:p w:rsidR="00985FC5" w:rsidRPr="001A3DEA" w:rsidRDefault="00985FC5" w:rsidP="00327332">
                            <w:pPr>
                              <w:pStyle w:val="Ingenafstand"/>
                              <w:rPr>
                                <w:lang w:val="en-US"/>
                              </w:rPr>
                            </w:pPr>
                          </w:p>
                          <w:p w:rsidR="007649C5" w:rsidRPr="001A3DEA" w:rsidRDefault="007649C5" w:rsidP="007649C5">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3B0FC" id="_x0000_s1030" type="#_x0000_t202" style="position:absolute;margin-left:-.45pt;margin-top:1.75pt;width:483.4pt;height:70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" strokecolor="#bfbfbf [2412]">
                <v:textbox>
                  <w:txbxContent>
                    <w:p w:rsidR="007649C5" w:rsidRPr="007649C5" w:rsidRDefault="004B31F2" w:rsidP="007649C5">
                      <w:pPr>
                        <w:pStyle w:val="Ingenafstand"/>
                        <w:numPr>
                          <w:ilvl w:val="0"/>
                          <w:numId w:val="18"/>
                        </w:numPr>
                        <w:tabs>
                          <w:tab w:val="left" w:pos="364"/>
                        </w:tabs>
                        <w:spacing w:after="120"/>
                        <w:rPr>
                          <w:rFonts w:asciiTheme="minorHAnsi" w:hAnsiTheme="minorHAnsi"/>
                          <w:lang w:val="en-US"/>
                        </w:rPr>
                      </w:pPr>
                      <w:r>
                        <w:rPr>
                          <w:lang w:val="en-US"/>
                        </w:rPr>
                        <w:t>State-of-the-art references</w:t>
                      </w:r>
                      <w:r w:rsidR="007649C5" w:rsidRPr="007649C5">
                        <w:rPr>
                          <w:rFonts w:asciiTheme="minorHAnsi" w:hAnsiTheme="minorHAnsi"/>
                          <w:i/>
                          <w:color w:val="595959"/>
                          <w:lang w:val="en-US"/>
                        </w:rPr>
                        <w:t xml:space="preserve"> </w:t>
                      </w:r>
                    </w:p>
                    <w:p w:rsidR="004B31F2" w:rsidRPr="004B31F2" w:rsidRDefault="004B31F2" w:rsidP="007649C5">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w:t>
                      </w:r>
                      <w:proofErr w:type="gramStart"/>
                      <w:r>
                        <w:rPr>
                          <w:rFonts w:asciiTheme="minorHAnsi" w:hAnsiTheme="minorHAnsi"/>
                          <w:i/>
                          <w:color w:val="595959"/>
                          <w:lang w:val="en-US"/>
                        </w:rPr>
                        <w:t xml:space="preserve">is </w:t>
                      </w:r>
                      <w:r w:rsidRPr="004B31F2">
                        <w:rPr>
                          <w:rFonts w:asciiTheme="minorHAnsi" w:hAnsiTheme="minorHAnsi"/>
                          <w:i/>
                          <w:color w:val="595959"/>
                          <w:lang w:val="en-US"/>
                        </w:rPr>
                        <w:t>acknowledged</w:t>
                      </w:r>
                      <w:proofErr w:type="gramEnd"/>
                      <w:r w:rsidRPr="004B31F2">
                        <w:rPr>
                          <w:rFonts w:asciiTheme="minorHAnsi" w:hAnsiTheme="minorHAnsi"/>
                          <w:i/>
                          <w:color w:val="595959"/>
                          <w:lang w:val="en-US"/>
                        </w:rPr>
                        <w:t xml:space="preserve"> within the research area. This section </w:t>
                      </w:r>
                      <w:proofErr w:type="gramStart"/>
                      <w:r w:rsidRPr="004807E3">
                        <w:rPr>
                          <w:rFonts w:asciiTheme="minorHAnsi" w:hAnsiTheme="minorHAnsi"/>
                          <w:b/>
                          <w:i/>
                          <w:color w:val="595959"/>
                          <w:u w:val="single"/>
                          <w:lang w:val="en-US"/>
                        </w:rPr>
                        <w:t>cannot</w:t>
                      </w:r>
                      <w:r w:rsidRPr="004B31F2">
                        <w:rPr>
                          <w:rFonts w:asciiTheme="minorHAnsi" w:hAnsiTheme="minorHAnsi"/>
                          <w:i/>
                          <w:color w:val="595959"/>
                          <w:lang w:val="en-US"/>
                        </w:rPr>
                        <w:t xml:space="preserve"> be used</w:t>
                      </w:r>
                      <w:proofErr w:type="gramEnd"/>
                      <w:r w:rsidRPr="004B31F2">
                        <w:rPr>
                          <w:rFonts w:asciiTheme="minorHAnsi" w:hAnsiTheme="minorHAnsi"/>
                          <w:i/>
                          <w:color w:val="595959"/>
                          <w:lang w:val="en-US"/>
                        </w:rPr>
                        <w:t xml:space="preserve"> for the state-of-the-art description itself, only for references.</w:t>
                      </w:r>
                    </w:p>
                    <w:p w:rsidR="00985FC5" w:rsidRPr="001A3DEA" w:rsidRDefault="00985FC5" w:rsidP="00327332">
                      <w:pPr>
                        <w:pStyle w:val="Ingenafstand"/>
                        <w:rPr>
                          <w:lang w:val="en-US"/>
                        </w:rPr>
                      </w:pPr>
                    </w:p>
                    <w:p w:rsidR="007649C5" w:rsidRPr="001A3DEA" w:rsidRDefault="007649C5" w:rsidP="007649C5">
                      <w:pPr>
                        <w:pStyle w:val="Ingenafstand"/>
                        <w:tabs>
                          <w:tab w:val="left" w:pos="364"/>
                        </w:tabs>
                        <w:spacing w:after="120"/>
                        <w:rPr>
                          <w:rFonts w:asciiTheme="minorHAnsi" w:hAnsiTheme="minorHAnsi"/>
                          <w:lang w:val="en-US"/>
                        </w:rPr>
                      </w:pPr>
                    </w:p>
                  </w:txbxContent>
                </v:textbox>
              </v:shape>
            </w:pict>
          </mc:Fallback>
        </mc:AlternateContent>
      </w:r>
      <w:r w:rsidRPr="004B31F2">
        <w:rPr>
          <w:rFonts w:cs="Calibri"/>
          <w:b/>
          <w:color w:val="00A6AA"/>
          <w:sz w:val="28"/>
          <w:szCs w:val="28"/>
          <w:u w:val="single"/>
          <w:lang w:val="en-US"/>
        </w:rPr>
        <w:br w:type="page"/>
      </w:r>
    </w:p>
    <w:p w:rsidR="00D96212" w:rsidRDefault="00D96212">
      <w:pPr>
        <w:pStyle w:val="Ingenafstand"/>
        <w:tabs>
          <w:tab w:val="left" w:pos="364"/>
        </w:tabs>
        <w:rPr>
          <w:rFonts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66944" behindDoc="0" locked="0" layoutInCell="1" allowOverlap="1" wp14:anchorId="2FB3864E" wp14:editId="153433D5">
                <wp:simplePos x="0" y="0"/>
                <wp:positionH relativeFrom="column">
                  <wp:posOffset>-24765</wp:posOffset>
                </wp:positionH>
                <wp:positionV relativeFrom="paragraph">
                  <wp:posOffset>31749</wp:posOffset>
                </wp:positionV>
                <wp:extent cx="6139180" cy="8905875"/>
                <wp:effectExtent l="0" t="0" r="13970" b="285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8905875"/>
                        </a:xfrm>
                        <a:prstGeom prst="rect">
                          <a:avLst/>
                        </a:prstGeom>
                        <a:solidFill>
                          <a:srgbClr val="FFFFFF"/>
                        </a:solidFill>
                        <a:ln w="9525">
                          <a:solidFill>
                            <a:schemeClr val="bg1">
                              <a:lumMod val="75000"/>
                            </a:schemeClr>
                          </a:solidFill>
                          <a:miter lim="800000"/>
                          <a:headEnd/>
                          <a:tailEnd/>
                        </a:ln>
                      </wps:spPr>
                      <wps:txbx>
                        <w:txbxContent>
                          <w:p w:rsidR="00D96212" w:rsidRPr="004B31F2" w:rsidRDefault="00D96212" w:rsidP="00D96212">
                            <w:pPr>
                              <w:spacing w:after="120"/>
                              <w:rPr>
                                <w:rFonts w:asciiTheme="minorHAnsi" w:hAnsiTheme="minorHAnsi"/>
                                <w:i/>
                                <w:color w:val="595959"/>
                                <w:lang w:val="en-US"/>
                              </w:rPr>
                            </w:pPr>
                            <w:r>
                              <w:rPr>
                                <w:rFonts w:asciiTheme="minorHAnsi" w:hAnsiTheme="minorHAnsi"/>
                                <w:i/>
                                <w:color w:val="595959"/>
                                <w:lang w:val="en-US"/>
                              </w:rPr>
                              <w:t>(</w:t>
                            </w:r>
                            <w:proofErr w:type="gramStart"/>
                            <w:r>
                              <w:rPr>
                                <w:rFonts w:asciiTheme="minorHAnsi" w:hAnsiTheme="minorHAnsi"/>
                                <w:i/>
                                <w:color w:val="595959"/>
                                <w:lang w:val="en-US"/>
                              </w:rPr>
                              <w:t>state-of-the-art</w:t>
                            </w:r>
                            <w:proofErr w:type="gramEnd"/>
                            <w:r>
                              <w:rPr>
                                <w:rFonts w:asciiTheme="minorHAnsi" w:hAnsiTheme="minorHAnsi"/>
                                <w:i/>
                                <w:color w:val="595959"/>
                                <w:lang w:val="en-US"/>
                              </w:rPr>
                              <w:t xml:space="preserve"> references continued) </w:t>
                            </w:r>
                          </w:p>
                          <w:p w:rsidR="00D96212" w:rsidRPr="001A3DEA" w:rsidRDefault="00D96212" w:rsidP="00D96212">
                            <w:pPr>
                              <w:pStyle w:val="Ingenafstand"/>
                              <w:rPr>
                                <w:lang w:val="en-US"/>
                              </w:rPr>
                            </w:pPr>
                          </w:p>
                          <w:p w:rsidR="00D96212" w:rsidRPr="001A3DEA" w:rsidRDefault="00D96212" w:rsidP="00D96212">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3864E" id="_x0000_s1031" type="#_x0000_t202" style="position:absolute;margin-left:-1.95pt;margin-top:2.5pt;width:483.4pt;height:70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" strokecolor="#bfbfbf [2412]">
                <v:textbox>
                  <w:txbxContent>
                    <w:p w:rsidR="00D96212" w:rsidRPr="004B31F2" w:rsidRDefault="00D96212" w:rsidP="00D96212">
                      <w:pPr>
                        <w:spacing w:after="120"/>
                        <w:rPr>
                          <w:rFonts w:asciiTheme="minorHAnsi" w:hAnsiTheme="minorHAnsi"/>
                          <w:i/>
                          <w:color w:val="595959"/>
                          <w:lang w:val="en-US"/>
                        </w:rPr>
                      </w:pPr>
                      <w:r>
                        <w:rPr>
                          <w:rFonts w:asciiTheme="minorHAnsi" w:hAnsiTheme="minorHAnsi"/>
                          <w:i/>
                          <w:color w:val="595959"/>
                          <w:lang w:val="en-US"/>
                        </w:rPr>
                        <w:t>(</w:t>
                      </w:r>
                      <w:proofErr w:type="gramStart"/>
                      <w:r>
                        <w:rPr>
                          <w:rFonts w:asciiTheme="minorHAnsi" w:hAnsiTheme="minorHAnsi"/>
                          <w:i/>
                          <w:color w:val="595959"/>
                          <w:lang w:val="en-US"/>
                        </w:rPr>
                        <w:t>state-of-the-art</w:t>
                      </w:r>
                      <w:proofErr w:type="gramEnd"/>
                      <w:r>
                        <w:rPr>
                          <w:rFonts w:asciiTheme="minorHAnsi" w:hAnsiTheme="minorHAnsi"/>
                          <w:i/>
                          <w:color w:val="595959"/>
                          <w:lang w:val="en-US"/>
                        </w:rPr>
                        <w:t xml:space="preserve"> references continued) </w:t>
                      </w:r>
                    </w:p>
                    <w:p w:rsidR="00D96212" w:rsidRPr="001A3DEA" w:rsidRDefault="00D96212" w:rsidP="00D96212">
                      <w:pPr>
                        <w:pStyle w:val="Ingenafstand"/>
                        <w:rPr>
                          <w:lang w:val="en-US"/>
                        </w:rPr>
                      </w:pPr>
                    </w:p>
                    <w:p w:rsidR="00D96212" w:rsidRPr="001A3DEA" w:rsidRDefault="00D96212" w:rsidP="00D96212">
                      <w:pPr>
                        <w:pStyle w:val="Ingenafstand"/>
                        <w:tabs>
                          <w:tab w:val="left" w:pos="364"/>
                        </w:tabs>
                        <w:spacing w:after="120"/>
                        <w:rPr>
                          <w:rFonts w:asciiTheme="minorHAnsi" w:hAnsiTheme="minorHAnsi"/>
                          <w:lang w:val="en-US"/>
                        </w:rPr>
                      </w:pPr>
                    </w:p>
                  </w:txbxContent>
                </v:textbox>
              </v:shape>
            </w:pict>
          </mc:Fallback>
        </mc:AlternateContent>
      </w: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D96212" w:rsidRDefault="00D96212">
      <w:pPr>
        <w:pStyle w:val="Ingenafstand"/>
        <w:tabs>
          <w:tab w:val="left" w:pos="364"/>
        </w:tabs>
        <w:rPr>
          <w:rFonts w:cs="Calibri"/>
          <w:b/>
          <w:color w:val="00A6AA"/>
          <w:sz w:val="28"/>
          <w:szCs w:val="28"/>
          <w:u w:val="single"/>
          <w:lang w:val="en-US"/>
        </w:rPr>
      </w:pPr>
    </w:p>
    <w:p w:rsidR="00485FF0" w:rsidRPr="0026648E" w:rsidRDefault="00D96212">
      <w:pPr>
        <w:pStyle w:val="Ingenafstand"/>
        <w:tabs>
          <w:tab w:val="left" w:pos="364"/>
        </w:tabs>
        <w:rPr>
          <w:b/>
          <w:color w:val="00A6AA"/>
          <w:lang w:val="en-US"/>
        </w:rPr>
      </w:pPr>
      <w:r>
        <w:rPr>
          <w:rFonts w:cs="Calibri"/>
          <w:b/>
          <w:color w:val="00A6AA"/>
          <w:sz w:val="28"/>
          <w:szCs w:val="28"/>
          <w:u w:val="single"/>
          <w:lang w:val="en-US"/>
        </w:rPr>
        <w:lastRenderedPageBreak/>
        <w:t>D</w:t>
      </w:r>
      <w:r w:rsidR="00485FF0" w:rsidRPr="0026648E">
        <w:rPr>
          <w:rFonts w:cs="Calibri"/>
          <w:b/>
          <w:color w:val="00A6AA"/>
          <w:sz w:val="28"/>
          <w:szCs w:val="28"/>
          <w:u w:val="single"/>
          <w:lang w:val="en-US"/>
        </w:rPr>
        <w:t xml:space="preserve">. </w:t>
      </w:r>
      <w:r w:rsidR="00485FF0" w:rsidRPr="0026648E">
        <w:rPr>
          <w:rFonts w:cs="Calibri"/>
          <w:b/>
          <w:color w:val="00A6AA"/>
          <w:sz w:val="28"/>
          <w:szCs w:val="28"/>
          <w:u w:val="single"/>
          <w:lang w:val="en-US"/>
        </w:rPr>
        <w:tab/>
      </w:r>
      <w:r w:rsidR="0026648E" w:rsidRPr="0026648E">
        <w:rPr>
          <w:rFonts w:cs="Calibri"/>
          <w:b/>
          <w:color w:val="00A6AA"/>
          <w:sz w:val="28"/>
          <w:szCs w:val="28"/>
          <w:u w:val="single"/>
          <w:lang w:val="en-US"/>
        </w:rPr>
        <w:t>Project description</w:t>
      </w:r>
    </w:p>
    <w:p w:rsidR="00794FF8" w:rsidRPr="0026648E" w:rsidRDefault="00794FF8" w:rsidP="00783973">
      <w:pPr>
        <w:pStyle w:val="Ingenafstand"/>
        <w:tabs>
          <w:tab w:val="left" w:pos="364"/>
        </w:tabs>
        <w:spacing w:before="120"/>
        <w:rPr>
          <w:i/>
          <w:color w:val="595959"/>
          <w:lang w:val="en-US"/>
        </w:rPr>
      </w:pPr>
      <w:r w:rsidRPr="002E6FE0">
        <w:rPr>
          <w:noProof/>
          <w:color w:val="595959"/>
          <w:lang w:eastAsia="da-DK"/>
        </w:rPr>
        <mc:AlternateContent>
          <mc:Choice Requires="wps">
            <w:drawing>
              <wp:anchor distT="0" distB="0" distL="114300" distR="114300" simplePos="0" relativeHeight="251648512" behindDoc="0" locked="0" layoutInCell="1" allowOverlap="1" wp14:anchorId="4ED44609" wp14:editId="408F9545">
                <wp:simplePos x="0" y="0"/>
                <wp:positionH relativeFrom="column">
                  <wp:posOffset>-5715</wp:posOffset>
                </wp:positionH>
                <wp:positionV relativeFrom="paragraph">
                  <wp:posOffset>128270</wp:posOffset>
                </wp:positionV>
                <wp:extent cx="6134100" cy="8543925"/>
                <wp:effectExtent l="0" t="0" r="19050" b="28575"/>
                <wp:wrapNone/>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43925"/>
                        </a:xfrm>
                        <a:prstGeom prst="rect">
                          <a:avLst/>
                        </a:prstGeom>
                        <a:solidFill>
                          <a:srgbClr val="FFFFFF"/>
                        </a:solidFill>
                        <a:ln w="9525">
                          <a:solidFill>
                            <a:schemeClr val="bg1">
                              <a:lumMod val="75000"/>
                            </a:schemeClr>
                          </a:solidFill>
                          <a:miter lim="800000"/>
                          <a:headEnd/>
                          <a:tailEnd/>
                        </a:ln>
                      </wps:spPr>
                      <wps:txbx>
                        <w:txbxContent>
                          <w:p w:rsidR="00A5263E" w:rsidRPr="00A5263E" w:rsidRDefault="00A5263E" w:rsidP="0026648E">
                            <w:pPr>
                              <w:pStyle w:val="Ingenafstand"/>
                              <w:numPr>
                                <w:ilvl w:val="0"/>
                                <w:numId w:val="1"/>
                              </w:numPr>
                              <w:tabs>
                                <w:tab w:val="left" w:pos="364"/>
                              </w:tabs>
                              <w:spacing w:after="120"/>
                              <w:rPr>
                                <w:i/>
                                <w:color w:val="595959"/>
                              </w:rPr>
                            </w:pPr>
                            <w:proofErr w:type="spellStart"/>
                            <w:r>
                              <w:t>Hypotheses</w:t>
                            </w:r>
                            <w:proofErr w:type="spellEnd"/>
                            <w:r>
                              <w:t xml:space="preserve"> / research </w:t>
                            </w:r>
                            <w:proofErr w:type="spellStart"/>
                            <w:r>
                              <w:t>questions</w:t>
                            </w:r>
                            <w:proofErr w:type="spellEnd"/>
                          </w:p>
                          <w:p w:rsidR="00A5263E" w:rsidRPr="00C10B8A" w:rsidRDefault="00A5263E" w:rsidP="00A5263E">
                            <w:pPr>
                              <w:pStyle w:val="Ingenafstand"/>
                              <w:spacing w:after="120"/>
                              <w:rPr>
                                <w:i/>
                                <w:color w:val="595959"/>
                                <w:lang w:val="en-US"/>
                              </w:rPr>
                            </w:pPr>
                            <w:r w:rsidRPr="00C10B8A">
                              <w:rPr>
                                <w:i/>
                                <w:iCs/>
                                <w:color w:val="595959"/>
                                <w:lang w:val="en-US"/>
                              </w:rPr>
                              <w:t xml:space="preserve">Please describe which research hypotheses </w:t>
                            </w:r>
                            <w:r w:rsidR="00854D6F">
                              <w:rPr>
                                <w:i/>
                                <w:iCs/>
                                <w:color w:val="595959"/>
                                <w:lang w:val="en-US"/>
                              </w:rPr>
                              <w:t>and/</w:t>
                            </w:r>
                            <w:r w:rsidRPr="00C10B8A">
                              <w:rPr>
                                <w:i/>
                                <w:iCs/>
                                <w:color w:val="595959"/>
                                <w:lang w:val="en-US"/>
                              </w:rPr>
                              <w:t>or questions you will examine, and why precisely these hypotheses / questions are relevant to examine, particularly with regard to fulfilling the project objectives.</w:t>
                            </w:r>
                          </w:p>
                          <w:p w:rsidR="0026648E" w:rsidRPr="00A0631F" w:rsidRDefault="00A5263E" w:rsidP="0026648E">
                            <w:pPr>
                              <w:pStyle w:val="Ingenafstand"/>
                              <w:numPr>
                                <w:ilvl w:val="0"/>
                                <w:numId w:val="1"/>
                              </w:numPr>
                              <w:tabs>
                                <w:tab w:val="left" w:pos="364"/>
                              </w:tabs>
                              <w:spacing w:after="120"/>
                              <w:rPr>
                                <w:i/>
                                <w:color w:val="595959"/>
                              </w:rPr>
                            </w:pPr>
                            <w:r>
                              <w:t>Pr</w:t>
                            </w:r>
                            <w:r w:rsidR="0026648E" w:rsidRPr="00A0631F">
                              <w:t>oje</w:t>
                            </w:r>
                            <w:r w:rsidR="0026648E">
                              <w:t xml:space="preserve">ct </w:t>
                            </w:r>
                            <w:proofErr w:type="spellStart"/>
                            <w:r w:rsidR="00170939">
                              <w:t>execution</w:t>
                            </w:r>
                            <w:proofErr w:type="spellEnd"/>
                          </w:p>
                          <w:p w:rsidR="0026648E" w:rsidRPr="00875E8D" w:rsidRDefault="0026648E" w:rsidP="0026648E">
                            <w:pPr>
                              <w:pStyle w:val="Ingenafstand"/>
                              <w:tabs>
                                <w:tab w:val="left" w:pos="364"/>
                              </w:tabs>
                              <w:spacing w:after="120"/>
                              <w:rPr>
                                <w:i/>
                                <w:color w:val="595959"/>
                                <w:lang w:val="en-US"/>
                              </w:rPr>
                            </w:pPr>
                            <w:r w:rsidRPr="00875E8D">
                              <w:rPr>
                                <w:i/>
                                <w:color w:val="595959"/>
                                <w:lang w:val="en-US"/>
                              </w:rPr>
                              <w:t xml:space="preserve">Comprehensive and detailed description of how the project is to </w:t>
                            </w:r>
                            <w:proofErr w:type="gramStart"/>
                            <w:r w:rsidRPr="00875E8D">
                              <w:rPr>
                                <w:i/>
                                <w:color w:val="595959"/>
                                <w:lang w:val="en-US"/>
                              </w:rPr>
                              <w:t>be carried</w:t>
                            </w:r>
                            <w:proofErr w:type="gramEnd"/>
                            <w:r w:rsidRPr="00875E8D">
                              <w:rPr>
                                <w:i/>
                                <w:color w:val="595959"/>
                                <w:lang w:val="en-US"/>
                              </w:rPr>
                              <w:t xml:space="preserve"> out, including</w:t>
                            </w:r>
                            <w:r>
                              <w:rPr>
                                <w:i/>
                                <w:color w:val="595959"/>
                                <w:lang w:val="en-US"/>
                              </w:rPr>
                              <w:t xml:space="preserve"> (but not necessarily in this order)</w:t>
                            </w:r>
                            <w:r w:rsidRPr="00875E8D">
                              <w:rPr>
                                <w:i/>
                                <w:color w:val="595959"/>
                                <w:lang w:val="en-US"/>
                              </w:rPr>
                              <w:t>:</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which specific resea</w:t>
                            </w:r>
                            <w:r w:rsidR="00CE4528">
                              <w:rPr>
                                <w:i/>
                                <w:color w:val="595959"/>
                                <w:lang w:val="en-US"/>
                              </w:rPr>
                              <w:t>rch methods that are to be used</w:t>
                            </w:r>
                            <w:r w:rsidRPr="00875E8D">
                              <w:rPr>
                                <w:i/>
                                <w:color w:val="595959"/>
                                <w:lang w:val="en-US"/>
                              </w:rPr>
                              <w:t>,</w:t>
                            </w:r>
                          </w:p>
                          <w:p w:rsidR="00CE4528" w:rsidRPr="00875E8D" w:rsidRDefault="00CE4528" w:rsidP="0026648E">
                            <w:pPr>
                              <w:pStyle w:val="Ingenafstand"/>
                              <w:numPr>
                                <w:ilvl w:val="0"/>
                                <w:numId w:val="25"/>
                              </w:numPr>
                              <w:tabs>
                                <w:tab w:val="left" w:pos="364"/>
                              </w:tabs>
                              <w:spacing w:after="120"/>
                              <w:rPr>
                                <w:i/>
                                <w:color w:val="595959"/>
                                <w:lang w:val="en-US"/>
                              </w:rPr>
                            </w:pPr>
                            <w:r>
                              <w:rPr>
                                <w:i/>
                                <w:color w:val="595959"/>
                                <w:lang w:val="en-US"/>
                              </w:rPr>
                              <w:t>how data will be acquired and treated,</w:t>
                            </w:r>
                          </w:p>
                          <w:p w:rsidR="0026648E" w:rsidRPr="00875E8D"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where the project is to be carried out specifically, </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what other activities are to be carried out, </w:t>
                            </w:r>
                          </w:p>
                          <w:p w:rsidR="0026648E" w:rsidRPr="00875E8D" w:rsidRDefault="0026648E" w:rsidP="0026648E">
                            <w:pPr>
                              <w:pStyle w:val="Ingenafstand"/>
                              <w:numPr>
                                <w:ilvl w:val="0"/>
                                <w:numId w:val="25"/>
                              </w:numPr>
                              <w:tabs>
                                <w:tab w:val="left" w:pos="364"/>
                              </w:tabs>
                              <w:spacing w:after="120"/>
                              <w:rPr>
                                <w:i/>
                                <w:color w:val="595959"/>
                                <w:lang w:val="en-US"/>
                              </w:rPr>
                            </w:pPr>
                            <w:proofErr w:type="gramStart"/>
                            <w:r>
                              <w:rPr>
                                <w:i/>
                                <w:color w:val="595959"/>
                                <w:lang w:val="en-US"/>
                              </w:rPr>
                              <w:t>how</w:t>
                            </w:r>
                            <w:proofErr w:type="gramEnd"/>
                            <w:r>
                              <w:rPr>
                                <w:i/>
                                <w:color w:val="595959"/>
                                <w:lang w:val="en-US"/>
                              </w:rPr>
                              <w:t xml:space="preserve"> the project is </w:t>
                            </w:r>
                            <w:proofErr w:type="spellStart"/>
                            <w:r>
                              <w:rPr>
                                <w:i/>
                                <w:color w:val="595959"/>
                                <w:lang w:val="en-US"/>
                              </w:rPr>
                              <w:t>organised</w:t>
                            </w:r>
                            <w:proofErr w:type="spellEnd"/>
                            <w:r>
                              <w:rPr>
                                <w:i/>
                                <w:color w:val="595959"/>
                                <w:lang w:val="en-US"/>
                              </w:rPr>
                              <w:t xml:space="preserve"> and how roles are allocated between the participants: </w:t>
                            </w:r>
                            <w:r w:rsidRPr="00875E8D">
                              <w:rPr>
                                <w:i/>
                                <w:color w:val="595959"/>
                                <w:lang w:val="en-US"/>
                              </w:rPr>
                              <w:t xml:space="preserve">Which activities will the Industrial </w:t>
                            </w:r>
                            <w:r w:rsidR="004A4DA2">
                              <w:rPr>
                                <w:i/>
                                <w:color w:val="595959"/>
                                <w:lang w:val="en-US"/>
                              </w:rPr>
                              <w:t>PhD</w:t>
                            </w:r>
                            <w:r w:rsidRPr="00875E8D">
                              <w:rPr>
                                <w:i/>
                                <w:color w:val="595959"/>
                                <w:lang w:val="en-US"/>
                              </w:rPr>
                              <w:t xml:space="preserve"> candidate carry out and with what kind of support from which project parties, and which activities are to be carried out by others</w:t>
                            </w:r>
                            <w:r w:rsidR="004A4DA2">
                              <w:rPr>
                                <w:i/>
                                <w:color w:val="595959"/>
                                <w:lang w:val="en-US"/>
                              </w:rPr>
                              <w:t xml:space="preserve"> for the candidate</w:t>
                            </w:r>
                            <w:r>
                              <w:rPr>
                                <w:i/>
                                <w:color w:val="595959"/>
                                <w:lang w:val="en-US"/>
                              </w:rPr>
                              <w:t>?</w:t>
                            </w:r>
                          </w:p>
                          <w:p w:rsidR="0026648E" w:rsidRDefault="0026648E" w:rsidP="0026648E">
                            <w:pPr>
                              <w:pStyle w:val="Ingenafstand"/>
                              <w:tabs>
                                <w:tab w:val="left" w:pos="364"/>
                              </w:tabs>
                              <w:spacing w:after="120"/>
                              <w:rPr>
                                <w:i/>
                                <w:color w:val="595959"/>
                                <w:lang w:val="en-US"/>
                              </w:rPr>
                            </w:pPr>
                            <w:r w:rsidRPr="00875E8D">
                              <w:rPr>
                                <w:i/>
                                <w:color w:val="595959"/>
                                <w:lang w:val="en-US"/>
                              </w:rPr>
                              <w:t xml:space="preserve">The overall objective of this section is to clarify that the project </w:t>
                            </w:r>
                            <w:r>
                              <w:rPr>
                                <w:i/>
                                <w:color w:val="595959"/>
                                <w:lang w:val="en-US"/>
                              </w:rPr>
                              <w:t xml:space="preserve">has </w:t>
                            </w:r>
                            <w:r w:rsidRPr="00875E8D">
                              <w:rPr>
                                <w:i/>
                                <w:color w:val="595959"/>
                                <w:lang w:val="en-US"/>
                              </w:rPr>
                              <w:t>a sufficiently high research quality and is possible to carry out in practical terms.</w:t>
                            </w:r>
                          </w:p>
                          <w:p w:rsidR="0026648E" w:rsidRPr="0026648E" w:rsidRDefault="0026648E" w:rsidP="0026648E">
                            <w:pPr>
                              <w:pStyle w:val="Ingenafstand"/>
                              <w:tabs>
                                <w:tab w:val="left" w:pos="364"/>
                              </w:tabs>
                              <w:spacing w:before="120"/>
                              <w:rPr>
                                <w:i/>
                                <w:color w:val="595959"/>
                                <w:lang w:val="en-US"/>
                              </w:rPr>
                            </w:pPr>
                          </w:p>
                          <w:p w:rsidR="00074B77" w:rsidRPr="0026648E" w:rsidRDefault="00074B77" w:rsidP="00BB744E">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44609" id="_x0000_s1032" type="#_x0000_t202" style="position:absolute;margin-left:-.45pt;margin-top:10.1pt;width:483pt;height:67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" strokecolor="#bfbfbf [2412]">
                <v:textbox>
                  <w:txbxContent>
                    <w:p w:rsidR="00A5263E" w:rsidRPr="00A5263E" w:rsidRDefault="00A5263E" w:rsidP="0026648E">
                      <w:pPr>
                        <w:pStyle w:val="Ingenafstand"/>
                        <w:numPr>
                          <w:ilvl w:val="0"/>
                          <w:numId w:val="1"/>
                        </w:numPr>
                        <w:tabs>
                          <w:tab w:val="left" w:pos="364"/>
                        </w:tabs>
                        <w:spacing w:after="120"/>
                        <w:rPr>
                          <w:i/>
                          <w:color w:val="595959"/>
                        </w:rPr>
                      </w:pPr>
                      <w:proofErr w:type="spellStart"/>
                      <w:r>
                        <w:t>Hypotheses</w:t>
                      </w:r>
                      <w:proofErr w:type="spellEnd"/>
                      <w:r>
                        <w:t xml:space="preserve"> / research </w:t>
                      </w:r>
                      <w:proofErr w:type="spellStart"/>
                      <w:r>
                        <w:t>questions</w:t>
                      </w:r>
                      <w:proofErr w:type="spellEnd"/>
                    </w:p>
                    <w:p w:rsidR="00A5263E" w:rsidRPr="00C10B8A" w:rsidRDefault="00A5263E" w:rsidP="00A5263E">
                      <w:pPr>
                        <w:pStyle w:val="Ingenafstand"/>
                        <w:spacing w:after="120"/>
                        <w:rPr>
                          <w:i/>
                          <w:color w:val="595959"/>
                          <w:lang w:val="en-US"/>
                        </w:rPr>
                      </w:pPr>
                      <w:r w:rsidRPr="00C10B8A">
                        <w:rPr>
                          <w:i/>
                          <w:iCs/>
                          <w:color w:val="595959"/>
                          <w:lang w:val="en-US"/>
                        </w:rPr>
                        <w:t xml:space="preserve">Please describe which research hypotheses </w:t>
                      </w:r>
                      <w:r w:rsidR="00854D6F">
                        <w:rPr>
                          <w:i/>
                          <w:iCs/>
                          <w:color w:val="595959"/>
                          <w:lang w:val="en-US"/>
                        </w:rPr>
                        <w:t>and/</w:t>
                      </w:r>
                      <w:r w:rsidRPr="00C10B8A">
                        <w:rPr>
                          <w:i/>
                          <w:iCs/>
                          <w:color w:val="595959"/>
                          <w:lang w:val="en-US"/>
                        </w:rPr>
                        <w:t>or questions you will examine, and why precisely these hypotheses / questions are relevant to examine, particularly with regard to fulfilling the project objectives.</w:t>
                      </w:r>
                    </w:p>
                    <w:p w:rsidR="0026648E" w:rsidRPr="00A0631F" w:rsidRDefault="00A5263E" w:rsidP="0026648E">
                      <w:pPr>
                        <w:pStyle w:val="Ingenafstand"/>
                        <w:numPr>
                          <w:ilvl w:val="0"/>
                          <w:numId w:val="1"/>
                        </w:numPr>
                        <w:tabs>
                          <w:tab w:val="left" w:pos="364"/>
                        </w:tabs>
                        <w:spacing w:after="120"/>
                        <w:rPr>
                          <w:i/>
                          <w:color w:val="595959"/>
                        </w:rPr>
                      </w:pPr>
                      <w:r>
                        <w:t>Pr</w:t>
                      </w:r>
                      <w:r w:rsidR="0026648E" w:rsidRPr="00A0631F">
                        <w:t>oje</w:t>
                      </w:r>
                      <w:r w:rsidR="0026648E">
                        <w:t xml:space="preserve">ct </w:t>
                      </w:r>
                      <w:proofErr w:type="spellStart"/>
                      <w:r w:rsidR="00170939">
                        <w:t>execution</w:t>
                      </w:r>
                      <w:proofErr w:type="spellEnd"/>
                    </w:p>
                    <w:p w:rsidR="0026648E" w:rsidRPr="00875E8D" w:rsidRDefault="0026648E" w:rsidP="0026648E">
                      <w:pPr>
                        <w:pStyle w:val="Ingenafstand"/>
                        <w:tabs>
                          <w:tab w:val="left" w:pos="364"/>
                        </w:tabs>
                        <w:spacing w:after="120"/>
                        <w:rPr>
                          <w:i/>
                          <w:color w:val="595959"/>
                          <w:lang w:val="en-US"/>
                        </w:rPr>
                      </w:pPr>
                      <w:r w:rsidRPr="00875E8D">
                        <w:rPr>
                          <w:i/>
                          <w:color w:val="595959"/>
                          <w:lang w:val="en-US"/>
                        </w:rPr>
                        <w:t xml:space="preserve">Comprehensive and detailed description of how the project is to </w:t>
                      </w:r>
                      <w:proofErr w:type="gramStart"/>
                      <w:r w:rsidRPr="00875E8D">
                        <w:rPr>
                          <w:i/>
                          <w:color w:val="595959"/>
                          <w:lang w:val="en-US"/>
                        </w:rPr>
                        <w:t>be carried</w:t>
                      </w:r>
                      <w:proofErr w:type="gramEnd"/>
                      <w:r w:rsidRPr="00875E8D">
                        <w:rPr>
                          <w:i/>
                          <w:color w:val="595959"/>
                          <w:lang w:val="en-US"/>
                        </w:rPr>
                        <w:t xml:space="preserve"> out, including</w:t>
                      </w:r>
                      <w:r>
                        <w:rPr>
                          <w:i/>
                          <w:color w:val="595959"/>
                          <w:lang w:val="en-US"/>
                        </w:rPr>
                        <w:t xml:space="preserve"> (but not necessarily in this order)</w:t>
                      </w:r>
                      <w:r w:rsidRPr="00875E8D">
                        <w:rPr>
                          <w:i/>
                          <w:color w:val="595959"/>
                          <w:lang w:val="en-US"/>
                        </w:rPr>
                        <w:t>:</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which specific resea</w:t>
                      </w:r>
                      <w:r w:rsidR="00CE4528">
                        <w:rPr>
                          <w:i/>
                          <w:color w:val="595959"/>
                          <w:lang w:val="en-US"/>
                        </w:rPr>
                        <w:t>rch methods that are to be used</w:t>
                      </w:r>
                      <w:r w:rsidRPr="00875E8D">
                        <w:rPr>
                          <w:i/>
                          <w:color w:val="595959"/>
                          <w:lang w:val="en-US"/>
                        </w:rPr>
                        <w:t>,</w:t>
                      </w:r>
                    </w:p>
                    <w:p w:rsidR="00CE4528" w:rsidRPr="00875E8D" w:rsidRDefault="00CE4528" w:rsidP="0026648E">
                      <w:pPr>
                        <w:pStyle w:val="Ingenafstand"/>
                        <w:numPr>
                          <w:ilvl w:val="0"/>
                          <w:numId w:val="25"/>
                        </w:numPr>
                        <w:tabs>
                          <w:tab w:val="left" w:pos="364"/>
                        </w:tabs>
                        <w:spacing w:after="120"/>
                        <w:rPr>
                          <w:i/>
                          <w:color w:val="595959"/>
                          <w:lang w:val="en-US"/>
                        </w:rPr>
                      </w:pPr>
                      <w:r>
                        <w:rPr>
                          <w:i/>
                          <w:color w:val="595959"/>
                          <w:lang w:val="en-US"/>
                        </w:rPr>
                        <w:t>how data will be acquired and treated,</w:t>
                      </w:r>
                    </w:p>
                    <w:p w:rsidR="0026648E" w:rsidRPr="00875E8D"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where the project is to be carried out specifically, </w:t>
                      </w:r>
                    </w:p>
                    <w:p w:rsidR="0026648E" w:rsidRDefault="0026648E" w:rsidP="0026648E">
                      <w:pPr>
                        <w:pStyle w:val="Ingenafstand"/>
                        <w:numPr>
                          <w:ilvl w:val="0"/>
                          <w:numId w:val="25"/>
                        </w:numPr>
                        <w:tabs>
                          <w:tab w:val="left" w:pos="364"/>
                        </w:tabs>
                        <w:spacing w:after="120"/>
                        <w:rPr>
                          <w:i/>
                          <w:color w:val="595959"/>
                          <w:lang w:val="en-US"/>
                        </w:rPr>
                      </w:pPr>
                      <w:r w:rsidRPr="00875E8D">
                        <w:rPr>
                          <w:i/>
                          <w:color w:val="595959"/>
                          <w:lang w:val="en-US"/>
                        </w:rPr>
                        <w:t xml:space="preserve">what other activities are to be carried out, </w:t>
                      </w:r>
                    </w:p>
                    <w:p w:rsidR="0026648E" w:rsidRPr="00875E8D" w:rsidRDefault="0026648E" w:rsidP="0026648E">
                      <w:pPr>
                        <w:pStyle w:val="Ingenafstand"/>
                        <w:numPr>
                          <w:ilvl w:val="0"/>
                          <w:numId w:val="25"/>
                        </w:numPr>
                        <w:tabs>
                          <w:tab w:val="left" w:pos="364"/>
                        </w:tabs>
                        <w:spacing w:after="120"/>
                        <w:rPr>
                          <w:i/>
                          <w:color w:val="595959"/>
                          <w:lang w:val="en-US"/>
                        </w:rPr>
                      </w:pPr>
                      <w:proofErr w:type="gramStart"/>
                      <w:r>
                        <w:rPr>
                          <w:i/>
                          <w:color w:val="595959"/>
                          <w:lang w:val="en-US"/>
                        </w:rPr>
                        <w:t>how</w:t>
                      </w:r>
                      <w:proofErr w:type="gramEnd"/>
                      <w:r>
                        <w:rPr>
                          <w:i/>
                          <w:color w:val="595959"/>
                          <w:lang w:val="en-US"/>
                        </w:rPr>
                        <w:t xml:space="preserve"> the project is </w:t>
                      </w:r>
                      <w:proofErr w:type="spellStart"/>
                      <w:r>
                        <w:rPr>
                          <w:i/>
                          <w:color w:val="595959"/>
                          <w:lang w:val="en-US"/>
                        </w:rPr>
                        <w:t>organised</w:t>
                      </w:r>
                      <w:proofErr w:type="spellEnd"/>
                      <w:r>
                        <w:rPr>
                          <w:i/>
                          <w:color w:val="595959"/>
                          <w:lang w:val="en-US"/>
                        </w:rPr>
                        <w:t xml:space="preserve"> and how roles are allocated between the participants: </w:t>
                      </w:r>
                      <w:r w:rsidRPr="00875E8D">
                        <w:rPr>
                          <w:i/>
                          <w:color w:val="595959"/>
                          <w:lang w:val="en-US"/>
                        </w:rPr>
                        <w:t xml:space="preserve">Which activities will the Industrial </w:t>
                      </w:r>
                      <w:r w:rsidR="004A4DA2">
                        <w:rPr>
                          <w:i/>
                          <w:color w:val="595959"/>
                          <w:lang w:val="en-US"/>
                        </w:rPr>
                        <w:t>PhD</w:t>
                      </w:r>
                      <w:r w:rsidRPr="00875E8D">
                        <w:rPr>
                          <w:i/>
                          <w:color w:val="595959"/>
                          <w:lang w:val="en-US"/>
                        </w:rPr>
                        <w:t xml:space="preserve"> candidate carry out and with what kind of support from which project parties, and which activities are to be carried out by others</w:t>
                      </w:r>
                      <w:r w:rsidR="004A4DA2">
                        <w:rPr>
                          <w:i/>
                          <w:color w:val="595959"/>
                          <w:lang w:val="en-US"/>
                        </w:rPr>
                        <w:t xml:space="preserve"> for the candidate</w:t>
                      </w:r>
                      <w:r>
                        <w:rPr>
                          <w:i/>
                          <w:color w:val="595959"/>
                          <w:lang w:val="en-US"/>
                        </w:rPr>
                        <w:t>?</w:t>
                      </w:r>
                    </w:p>
                    <w:p w:rsidR="0026648E" w:rsidRDefault="0026648E" w:rsidP="0026648E">
                      <w:pPr>
                        <w:pStyle w:val="Ingenafstand"/>
                        <w:tabs>
                          <w:tab w:val="left" w:pos="364"/>
                        </w:tabs>
                        <w:spacing w:after="120"/>
                        <w:rPr>
                          <w:i/>
                          <w:color w:val="595959"/>
                          <w:lang w:val="en-US"/>
                        </w:rPr>
                      </w:pPr>
                      <w:r w:rsidRPr="00875E8D">
                        <w:rPr>
                          <w:i/>
                          <w:color w:val="595959"/>
                          <w:lang w:val="en-US"/>
                        </w:rPr>
                        <w:t xml:space="preserve">The overall objective of this section is to clarify that the project </w:t>
                      </w:r>
                      <w:r>
                        <w:rPr>
                          <w:i/>
                          <w:color w:val="595959"/>
                          <w:lang w:val="en-US"/>
                        </w:rPr>
                        <w:t xml:space="preserve">has </w:t>
                      </w:r>
                      <w:r w:rsidRPr="00875E8D">
                        <w:rPr>
                          <w:i/>
                          <w:color w:val="595959"/>
                          <w:lang w:val="en-US"/>
                        </w:rPr>
                        <w:t>a sufficiently high research quality and is possible to carry out in practical terms.</w:t>
                      </w:r>
                    </w:p>
                    <w:p w:rsidR="0026648E" w:rsidRPr="0026648E" w:rsidRDefault="0026648E" w:rsidP="0026648E">
                      <w:pPr>
                        <w:pStyle w:val="Ingenafstand"/>
                        <w:tabs>
                          <w:tab w:val="left" w:pos="364"/>
                        </w:tabs>
                        <w:spacing w:before="120"/>
                        <w:rPr>
                          <w:i/>
                          <w:color w:val="595959"/>
                          <w:lang w:val="en-US"/>
                        </w:rPr>
                      </w:pPr>
                    </w:p>
                    <w:p w:rsidR="00074B77" w:rsidRPr="0026648E" w:rsidRDefault="00074B77" w:rsidP="00BB744E">
                      <w:pPr>
                        <w:pStyle w:val="Ingenafstand"/>
                        <w:tabs>
                          <w:tab w:val="left" w:pos="364"/>
                        </w:tabs>
                        <w:spacing w:after="120"/>
                        <w:rPr>
                          <w:lang w:val="en-US"/>
                        </w:rPr>
                      </w:pPr>
                    </w:p>
                  </w:txbxContent>
                </v:textbox>
              </v:shape>
            </w:pict>
          </mc:Fallback>
        </mc:AlternateContent>
      </w:r>
    </w:p>
    <w:p w:rsidR="00485FF0" w:rsidRPr="0026648E" w:rsidRDefault="00485FF0">
      <w:pPr>
        <w:pStyle w:val="Ingenafstand"/>
        <w:tabs>
          <w:tab w:val="left" w:pos="364"/>
        </w:tabs>
        <w:rPr>
          <w:lang w:val="en-US"/>
        </w:rPr>
      </w:pPr>
    </w:p>
    <w:p w:rsidR="00794FF8" w:rsidRPr="0026648E" w:rsidRDefault="00794FF8">
      <w:pPr>
        <w:suppressAutoHyphens w:val="0"/>
        <w:rPr>
          <w:rFonts w:ascii="Calibri" w:eastAsia="Calibri" w:hAnsi="Calibri" w:cs="Calibri"/>
          <w:b/>
          <w:color w:val="00A6AA"/>
          <w:sz w:val="28"/>
          <w:szCs w:val="28"/>
          <w:u w:val="single"/>
          <w:lang w:val="en-US"/>
        </w:rPr>
      </w:pPr>
      <w:r w:rsidRPr="0026648E">
        <w:rPr>
          <w:rFonts w:cs="Calibri"/>
          <w:b/>
          <w:color w:val="00A6AA"/>
          <w:sz w:val="28"/>
          <w:szCs w:val="28"/>
          <w:u w:val="single"/>
          <w:lang w:val="en-US"/>
        </w:rPr>
        <w:br w:type="page"/>
      </w:r>
    </w:p>
    <w:p w:rsidR="007649C5" w:rsidRPr="0026648E"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49536" behindDoc="0" locked="0" layoutInCell="1" allowOverlap="1" wp14:anchorId="062F35D4" wp14:editId="5C30AA94">
                <wp:simplePos x="0" y="0"/>
                <wp:positionH relativeFrom="column">
                  <wp:posOffset>-17450</wp:posOffset>
                </wp:positionH>
                <wp:positionV relativeFrom="paragraph">
                  <wp:posOffset>127000</wp:posOffset>
                </wp:positionV>
                <wp:extent cx="6181725" cy="8782050"/>
                <wp:effectExtent l="0" t="0" r="28575" b="1905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8782050"/>
                        </a:xfrm>
                        <a:prstGeom prst="rect">
                          <a:avLst/>
                        </a:prstGeom>
                        <a:solidFill>
                          <a:srgbClr val="FFFFFF"/>
                        </a:solidFill>
                        <a:ln w="9525">
                          <a:solidFill>
                            <a:schemeClr val="bg1">
                              <a:lumMod val="75000"/>
                            </a:schemeClr>
                          </a:solidFill>
                          <a:miter lim="800000"/>
                          <a:headEnd/>
                          <a:tailEnd/>
                        </a:ln>
                      </wps:spPr>
                      <wps:txbx>
                        <w:txbxContent>
                          <w:p w:rsidR="007649C5" w:rsidRDefault="007649C5" w:rsidP="007649C5">
                            <w:pPr>
                              <w:pStyle w:val="Ingenafstand"/>
                              <w:tabs>
                                <w:tab w:val="left" w:pos="364"/>
                              </w:tabs>
                              <w:spacing w:after="120"/>
                              <w:rPr>
                                <w:i/>
                                <w:color w:val="595959"/>
                              </w:rPr>
                            </w:pPr>
                            <w:r>
                              <w:rPr>
                                <w:i/>
                                <w:color w:val="595959"/>
                              </w:rPr>
                              <w:t>(</w:t>
                            </w:r>
                            <w:proofErr w:type="spellStart"/>
                            <w:r w:rsidR="0026648E">
                              <w:rPr>
                                <w:i/>
                                <w:color w:val="595959"/>
                              </w:rPr>
                              <w:t>project</w:t>
                            </w:r>
                            <w:proofErr w:type="spellEnd"/>
                            <w:r w:rsidR="0026648E">
                              <w:rPr>
                                <w:i/>
                                <w:color w:val="595959"/>
                              </w:rPr>
                              <w:t xml:space="preserve"> </w:t>
                            </w:r>
                            <w:proofErr w:type="spellStart"/>
                            <w:r w:rsidR="0026648E">
                              <w:rPr>
                                <w:i/>
                                <w:color w:val="595959"/>
                              </w:rPr>
                              <w:t>description</w:t>
                            </w:r>
                            <w:proofErr w:type="spellEnd"/>
                            <w:r w:rsidR="0026648E">
                              <w:rPr>
                                <w:i/>
                                <w:color w:val="595959"/>
                              </w:rPr>
                              <w:t xml:space="preserve"> </w:t>
                            </w:r>
                            <w:proofErr w:type="spellStart"/>
                            <w:r w:rsidR="0026648E">
                              <w:rPr>
                                <w:i/>
                                <w:color w:val="595959"/>
                              </w:rPr>
                              <w:t>continued</w:t>
                            </w:r>
                            <w:proofErr w:type="spellEnd"/>
                            <w:r>
                              <w:rPr>
                                <w:i/>
                                <w:color w:val="595959"/>
                              </w:rPr>
                              <w:t>)</w:t>
                            </w:r>
                          </w:p>
                          <w:p w:rsidR="00985FC5" w:rsidRPr="00B20E75" w:rsidRDefault="00985FC5" w:rsidP="007649C5">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F35D4" id="_x0000_s1033" type="#_x0000_t202" style="position:absolute;margin-left:-1.35pt;margin-top:10pt;width:486.75pt;height:6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" strokecolor="#bfbfbf [2412]">
                <v:textbox>
                  <w:txbxContent>
                    <w:p w:rsidR="007649C5" w:rsidRDefault="007649C5" w:rsidP="007649C5">
                      <w:pPr>
                        <w:pStyle w:val="Ingenafstand"/>
                        <w:tabs>
                          <w:tab w:val="left" w:pos="364"/>
                        </w:tabs>
                        <w:spacing w:after="120"/>
                        <w:rPr>
                          <w:i/>
                          <w:color w:val="595959"/>
                        </w:rPr>
                      </w:pPr>
                      <w:r>
                        <w:rPr>
                          <w:i/>
                          <w:color w:val="595959"/>
                        </w:rPr>
                        <w:t>(</w:t>
                      </w:r>
                      <w:proofErr w:type="spellStart"/>
                      <w:r w:rsidR="0026648E">
                        <w:rPr>
                          <w:i/>
                          <w:color w:val="595959"/>
                        </w:rPr>
                        <w:t>project</w:t>
                      </w:r>
                      <w:proofErr w:type="spellEnd"/>
                      <w:r w:rsidR="0026648E">
                        <w:rPr>
                          <w:i/>
                          <w:color w:val="595959"/>
                        </w:rPr>
                        <w:t xml:space="preserve"> </w:t>
                      </w:r>
                      <w:proofErr w:type="spellStart"/>
                      <w:r w:rsidR="0026648E">
                        <w:rPr>
                          <w:i/>
                          <w:color w:val="595959"/>
                        </w:rPr>
                        <w:t>description</w:t>
                      </w:r>
                      <w:proofErr w:type="spellEnd"/>
                      <w:r w:rsidR="0026648E">
                        <w:rPr>
                          <w:i/>
                          <w:color w:val="595959"/>
                        </w:rPr>
                        <w:t xml:space="preserve"> </w:t>
                      </w:r>
                      <w:proofErr w:type="spellStart"/>
                      <w:r w:rsidR="0026648E">
                        <w:rPr>
                          <w:i/>
                          <w:color w:val="595959"/>
                        </w:rPr>
                        <w:t>continued</w:t>
                      </w:r>
                      <w:proofErr w:type="spellEnd"/>
                      <w:r>
                        <w:rPr>
                          <w:i/>
                          <w:color w:val="595959"/>
                        </w:rPr>
                        <w:t>)</w:t>
                      </w:r>
                    </w:p>
                    <w:p w:rsidR="00985FC5" w:rsidRPr="00B20E75" w:rsidRDefault="00985FC5" w:rsidP="007649C5">
                      <w:pPr>
                        <w:pStyle w:val="Ingenafstand"/>
                        <w:tabs>
                          <w:tab w:val="left" w:pos="364"/>
                        </w:tabs>
                        <w:spacing w:after="120"/>
                      </w:pPr>
                    </w:p>
                  </w:txbxContent>
                </v:textbox>
              </v:shape>
            </w:pict>
          </mc:Fallback>
        </mc:AlternateContent>
      </w:r>
    </w:p>
    <w:p w:rsidR="007649C5" w:rsidRPr="0026648E" w:rsidRDefault="007649C5">
      <w:pPr>
        <w:suppressAutoHyphens w:val="0"/>
        <w:rPr>
          <w:rFonts w:ascii="Calibri" w:eastAsia="Calibri" w:hAnsi="Calibri" w:cs="Calibri"/>
          <w:b/>
          <w:color w:val="00A6AA"/>
          <w:sz w:val="28"/>
          <w:szCs w:val="28"/>
          <w:u w:val="single"/>
          <w:lang w:val="en-US"/>
        </w:rPr>
      </w:pPr>
      <w:r w:rsidRPr="0026648E">
        <w:rPr>
          <w:rFonts w:cs="Calibri"/>
          <w:b/>
          <w:color w:val="00A6AA"/>
          <w:sz w:val="28"/>
          <w:szCs w:val="28"/>
          <w:u w:val="single"/>
          <w:lang w:val="en-US"/>
        </w:rPr>
        <w:br w:type="page"/>
      </w:r>
    </w:p>
    <w:p w:rsidR="007649C5" w:rsidRPr="0026648E"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50560" behindDoc="0" locked="0" layoutInCell="1" allowOverlap="1" wp14:anchorId="677329DE" wp14:editId="481A207C">
                <wp:simplePos x="0" y="0"/>
                <wp:positionH relativeFrom="column">
                  <wp:posOffset>-21260</wp:posOffset>
                </wp:positionH>
                <wp:positionV relativeFrom="paragraph">
                  <wp:posOffset>136525</wp:posOffset>
                </wp:positionV>
                <wp:extent cx="6134100" cy="8724900"/>
                <wp:effectExtent l="0" t="0" r="19050" b="1905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724900"/>
                        </a:xfrm>
                        <a:prstGeom prst="rect">
                          <a:avLst/>
                        </a:prstGeom>
                        <a:solidFill>
                          <a:srgbClr val="FFFFFF"/>
                        </a:solidFill>
                        <a:ln w="9525">
                          <a:solidFill>
                            <a:schemeClr val="bg1">
                              <a:lumMod val="75000"/>
                            </a:schemeClr>
                          </a:solidFill>
                          <a:miter lim="800000"/>
                          <a:headEnd/>
                          <a:tailEnd/>
                        </a:ln>
                      </wps:spPr>
                      <wps:txbx>
                        <w:txbxContent>
                          <w:p w:rsidR="00985FC5" w:rsidRPr="00B20E75" w:rsidRDefault="0026648E" w:rsidP="007649C5">
                            <w:pPr>
                              <w:pStyle w:val="Ingenafstand"/>
                              <w:tabs>
                                <w:tab w:val="left" w:pos="364"/>
                              </w:tabs>
                              <w:spacing w:after="120"/>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329DE" id="_x0000_s1034" type="#_x0000_t202" style="position:absolute;margin-left:-1.65pt;margin-top:10.75pt;width:483pt;height:6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" strokecolor="#bfbfbf [2412]">
                <v:textbox>
                  <w:txbxContent>
                    <w:p w:rsidR="00985FC5" w:rsidRPr="00B20E75" w:rsidRDefault="0026648E" w:rsidP="007649C5">
                      <w:pPr>
                        <w:pStyle w:val="Ingenafstand"/>
                        <w:tabs>
                          <w:tab w:val="left" w:pos="364"/>
                        </w:tabs>
                        <w:spacing w:after="120"/>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txbxContent>
                </v:textbox>
              </v:shape>
            </w:pict>
          </mc:Fallback>
        </mc:AlternateContent>
      </w:r>
      <w:r w:rsidRPr="0026648E">
        <w:rPr>
          <w:rFonts w:cs="Calibri"/>
          <w:b/>
          <w:color w:val="00A6AA"/>
          <w:sz w:val="28"/>
          <w:szCs w:val="28"/>
          <w:u w:val="single"/>
          <w:lang w:val="en-US"/>
        </w:rPr>
        <w:br w:type="page"/>
      </w:r>
    </w:p>
    <w:p w:rsidR="007649C5" w:rsidRPr="0026648E" w:rsidRDefault="007649C5">
      <w:pPr>
        <w:suppressAutoHyphens w:val="0"/>
        <w:rPr>
          <w:rFonts w:ascii="Calibri" w:eastAsia="Calibri" w:hAnsi="Calibri"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55680" behindDoc="0" locked="0" layoutInCell="1" allowOverlap="1" wp14:anchorId="2C2254D2" wp14:editId="3C1CC80B">
                <wp:simplePos x="0" y="0"/>
                <wp:positionH relativeFrom="column">
                  <wp:posOffset>13335</wp:posOffset>
                </wp:positionH>
                <wp:positionV relativeFrom="paragraph">
                  <wp:posOffset>117475</wp:posOffset>
                </wp:positionV>
                <wp:extent cx="6115050" cy="8743950"/>
                <wp:effectExtent l="0" t="0" r="19050" b="19050"/>
                <wp:wrapNone/>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743950"/>
                        </a:xfrm>
                        <a:prstGeom prst="rect">
                          <a:avLst/>
                        </a:prstGeom>
                        <a:solidFill>
                          <a:srgbClr val="FFFFFF"/>
                        </a:solidFill>
                        <a:ln w="9525">
                          <a:solidFill>
                            <a:schemeClr val="bg1">
                              <a:lumMod val="75000"/>
                            </a:schemeClr>
                          </a:solidFill>
                          <a:miter lim="800000"/>
                          <a:headEnd/>
                          <a:tailEnd/>
                        </a:ln>
                      </wps:spPr>
                      <wps:txbx>
                        <w:txbxContent>
                          <w:p w:rsidR="0026648E" w:rsidRPr="0026648E" w:rsidRDefault="0026648E" w:rsidP="0026648E">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254D2" id="_x0000_s1035" type="#_x0000_t202" style="position:absolute;margin-left:1.05pt;margin-top:9.25pt;width:481.5pt;height:6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" strokecolor="#bfbfbf [2412]">
                <v:textbox>
                  <w:txbxContent>
                    <w:p w:rsidR="0026648E" w:rsidRPr="0026648E" w:rsidRDefault="0026648E" w:rsidP="0026648E">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txbxContent>
                </v:textbox>
              </v:shape>
            </w:pict>
          </mc:Fallback>
        </mc:AlternateContent>
      </w:r>
      <w:r w:rsidRPr="0026648E">
        <w:rPr>
          <w:rFonts w:cs="Calibri"/>
          <w:b/>
          <w:color w:val="00A6AA"/>
          <w:sz w:val="28"/>
          <w:szCs w:val="28"/>
          <w:u w:val="single"/>
          <w:lang w:val="en-US"/>
        </w:rPr>
        <w:br w:type="page"/>
      </w:r>
    </w:p>
    <w:p w:rsidR="003F36BA" w:rsidRDefault="003F36BA" w:rsidP="00485418">
      <w:pPr>
        <w:pStyle w:val="Ingenafstand"/>
        <w:tabs>
          <w:tab w:val="left" w:pos="364"/>
        </w:tabs>
        <w:spacing w:after="120"/>
        <w:rPr>
          <w:rFonts w:cs="Calibri"/>
          <w:b/>
          <w:color w:val="00A6AA"/>
          <w:sz w:val="28"/>
          <w:szCs w:val="28"/>
          <w:u w:val="single"/>
          <w:lang w:val="en-US"/>
        </w:rPr>
      </w:pPr>
      <w:r w:rsidRPr="002E6FE0">
        <w:rPr>
          <w:noProof/>
          <w:color w:val="595959"/>
          <w:lang w:eastAsia="da-DK"/>
        </w:rPr>
        <w:lastRenderedPageBreak/>
        <mc:AlternateContent>
          <mc:Choice Requires="wps">
            <w:drawing>
              <wp:anchor distT="0" distB="0" distL="114300" distR="114300" simplePos="0" relativeHeight="251667968" behindDoc="0" locked="0" layoutInCell="1" allowOverlap="1" wp14:anchorId="1B84B440" wp14:editId="4D03CBA6">
                <wp:simplePos x="0" y="0"/>
                <wp:positionH relativeFrom="column">
                  <wp:posOffset>3810</wp:posOffset>
                </wp:positionH>
                <wp:positionV relativeFrom="paragraph">
                  <wp:posOffset>107950</wp:posOffset>
                </wp:positionV>
                <wp:extent cx="6143625" cy="8782050"/>
                <wp:effectExtent l="0" t="0" r="28575" b="19050"/>
                <wp:wrapNone/>
                <wp:docPr id="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782050"/>
                        </a:xfrm>
                        <a:prstGeom prst="rect">
                          <a:avLst/>
                        </a:prstGeom>
                        <a:solidFill>
                          <a:srgbClr val="FFFFFF"/>
                        </a:solidFill>
                        <a:ln w="9525">
                          <a:solidFill>
                            <a:schemeClr val="bg1">
                              <a:lumMod val="75000"/>
                            </a:schemeClr>
                          </a:solidFill>
                          <a:miter lim="800000"/>
                          <a:headEnd/>
                          <a:tailEnd/>
                        </a:ln>
                      </wps:spPr>
                      <wps:txbx>
                        <w:txbxContent>
                          <w:p w:rsidR="003F36BA" w:rsidRPr="007649C5" w:rsidRDefault="003F36BA" w:rsidP="003F36BA">
                            <w:pPr>
                              <w:pStyle w:val="Ingenafstand"/>
                              <w:numPr>
                                <w:ilvl w:val="0"/>
                                <w:numId w:val="18"/>
                              </w:numPr>
                              <w:tabs>
                                <w:tab w:val="left" w:pos="364"/>
                              </w:tabs>
                              <w:spacing w:after="120"/>
                              <w:rPr>
                                <w:rFonts w:asciiTheme="minorHAnsi" w:hAnsiTheme="minorHAnsi"/>
                                <w:lang w:val="en-US"/>
                              </w:rPr>
                            </w:pPr>
                            <w:r>
                              <w:rPr>
                                <w:lang w:val="en-US"/>
                              </w:rPr>
                              <w:t>Project description references, if any</w:t>
                            </w:r>
                            <w:r w:rsidRPr="007649C5">
                              <w:rPr>
                                <w:rFonts w:asciiTheme="minorHAnsi" w:hAnsiTheme="minorHAnsi"/>
                                <w:i/>
                                <w:color w:val="595959"/>
                                <w:lang w:val="en-US"/>
                              </w:rPr>
                              <w:t xml:space="preserve"> </w:t>
                            </w:r>
                          </w:p>
                          <w:p w:rsidR="003F36BA" w:rsidRPr="003F36BA" w:rsidRDefault="003F36BA" w:rsidP="003F36BA">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w:t>
                            </w:r>
                            <w:proofErr w:type="gramStart"/>
                            <w:r>
                              <w:rPr>
                                <w:rFonts w:asciiTheme="minorHAnsi" w:hAnsiTheme="minorHAnsi"/>
                                <w:i/>
                                <w:color w:val="595959"/>
                                <w:lang w:val="en-US"/>
                              </w:rPr>
                              <w:t xml:space="preserve">is </w:t>
                            </w:r>
                            <w:r w:rsidRPr="004B31F2">
                              <w:rPr>
                                <w:rFonts w:asciiTheme="minorHAnsi" w:hAnsiTheme="minorHAnsi"/>
                                <w:i/>
                                <w:color w:val="595959"/>
                                <w:lang w:val="en-US"/>
                              </w:rPr>
                              <w:t>acknowledged</w:t>
                            </w:r>
                            <w:proofErr w:type="gramEnd"/>
                            <w:r w:rsidRPr="004B31F2">
                              <w:rPr>
                                <w:rFonts w:asciiTheme="minorHAnsi" w:hAnsiTheme="minorHAnsi"/>
                                <w:i/>
                                <w:color w:val="595959"/>
                                <w:lang w:val="en-US"/>
                              </w:rPr>
                              <w:t xml:space="preserve"> within the research area. This section </w:t>
                            </w:r>
                            <w:proofErr w:type="gramStart"/>
                            <w:r w:rsidRPr="004807E3">
                              <w:rPr>
                                <w:rFonts w:asciiTheme="minorHAnsi" w:hAnsiTheme="minorHAnsi"/>
                                <w:b/>
                                <w:i/>
                                <w:color w:val="595959"/>
                                <w:u w:val="single"/>
                                <w:lang w:val="en-US"/>
                              </w:rPr>
                              <w:t>cannot</w:t>
                            </w:r>
                            <w:r w:rsidRPr="004B31F2">
                              <w:rPr>
                                <w:rFonts w:asciiTheme="minorHAnsi" w:hAnsiTheme="minorHAnsi"/>
                                <w:i/>
                                <w:color w:val="595959"/>
                                <w:lang w:val="en-US"/>
                              </w:rPr>
                              <w:t xml:space="preserve"> be used</w:t>
                            </w:r>
                            <w:proofErr w:type="gramEnd"/>
                            <w:r w:rsidRPr="004B31F2">
                              <w:rPr>
                                <w:rFonts w:asciiTheme="minorHAnsi" w:hAnsiTheme="minorHAnsi"/>
                                <w:i/>
                                <w:color w:val="595959"/>
                                <w:lang w:val="en-US"/>
                              </w:rPr>
                              <w:t xml:space="preserve"> for the </w:t>
                            </w:r>
                            <w:r>
                              <w:rPr>
                                <w:rFonts w:asciiTheme="minorHAnsi" w:hAnsiTheme="minorHAnsi"/>
                                <w:i/>
                                <w:color w:val="595959"/>
                                <w:lang w:val="en-US"/>
                              </w:rPr>
                              <w:t>project</w:t>
                            </w:r>
                            <w:r w:rsidRPr="004B31F2">
                              <w:rPr>
                                <w:rFonts w:asciiTheme="minorHAnsi" w:hAnsiTheme="minorHAnsi"/>
                                <w:i/>
                                <w:color w:val="595959"/>
                                <w:lang w:val="en-US"/>
                              </w:rPr>
                              <w:t xml:space="preserve"> description itself, only for references.</w:t>
                            </w:r>
                          </w:p>
                          <w:p w:rsidR="003F36BA" w:rsidRPr="001A3DEA" w:rsidRDefault="003F36BA" w:rsidP="003F36BA">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4B440" id="_x0000_s1036" type="#_x0000_t202" style="position:absolute;margin-left:.3pt;margin-top:8.5pt;width:483.75pt;height:69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" strokecolor="#bfbfbf [2412]">
                <v:textbox>
                  <w:txbxContent>
                    <w:p w:rsidR="003F36BA" w:rsidRPr="007649C5" w:rsidRDefault="003F36BA" w:rsidP="003F36BA">
                      <w:pPr>
                        <w:pStyle w:val="Ingenafstand"/>
                        <w:numPr>
                          <w:ilvl w:val="0"/>
                          <w:numId w:val="18"/>
                        </w:numPr>
                        <w:tabs>
                          <w:tab w:val="left" w:pos="364"/>
                        </w:tabs>
                        <w:spacing w:after="120"/>
                        <w:rPr>
                          <w:rFonts w:asciiTheme="minorHAnsi" w:hAnsiTheme="minorHAnsi"/>
                          <w:lang w:val="en-US"/>
                        </w:rPr>
                      </w:pPr>
                      <w:r>
                        <w:rPr>
                          <w:lang w:val="en-US"/>
                        </w:rPr>
                        <w:t>Project description references, if any</w:t>
                      </w:r>
                      <w:r w:rsidRPr="007649C5">
                        <w:rPr>
                          <w:rFonts w:asciiTheme="minorHAnsi" w:hAnsiTheme="minorHAnsi"/>
                          <w:i/>
                          <w:color w:val="595959"/>
                          <w:lang w:val="en-US"/>
                        </w:rPr>
                        <w:t xml:space="preserve"> </w:t>
                      </w:r>
                    </w:p>
                    <w:p w:rsidR="003F36BA" w:rsidRPr="003F36BA" w:rsidRDefault="003F36BA" w:rsidP="003F36BA">
                      <w:pPr>
                        <w:spacing w:after="120"/>
                        <w:rPr>
                          <w:rFonts w:asciiTheme="minorHAnsi" w:hAnsiTheme="minorHAnsi"/>
                          <w:i/>
                          <w:color w:val="595959"/>
                          <w:lang w:val="en-US"/>
                        </w:rPr>
                      </w:pPr>
                      <w:r w:rsidRPr="004B31F2">
                        <w:rPr>
                          <w:rFonts w:asciiTheme="minorHAnsi" w:hAnsiTheme="minorHAnsi"/>
                          <w:i/>
                          <w:color w:val="595959"/>
                          <w:lang w:val="en-US"/>
                        </w:rPr>
                        <w:t xml:space="preserve">Please use a reference system for the literature references </w:t>
                      </w:r>
                      <w:r>
                        <w:rPr>
                          <w:rFonts w:asciiTheme="minorHAnsi" w:hAnsiTheme="minorHAnsi"/>
                          <w:i/>
                          <w:color w:val="595959"/>
                          <w:lang w:val="en-US"/>
                        </w:rPr>
                        <w:t xml:space="preserve">that </w:t>
                      </w:r>
                      <w:proofErr w:type="gramStart"/>
                      <w:r>
                        <w:rPr>
                          <w:rFonts w:asciiTheme="minorHAnsi" w:hAnsiTheme="minorHAnsi"/>
                          <w:i/>
                          <w:color w:val="595959"/>
                          <w:lang w:val="en-US"/>
                        </w:rPr>
                        <w:t xml:space="preserve">is </w:t>
                      </w:r>
                      <w:r w:rsidRPr="004B31F2">
                        <w:rPr>
                          <w:rFonts w:asciiTheme="minorHAnsi" w:hAnsiTheme="minorHAnsi"/>
                          <w:i/>
                          <w:color w:val="595959"/>
                          <w:lang w:val="en-US"/>
                        </w:rPr>
                        <w:t>acknowledged</w:t>
                      </w:r>
                      <w:proofErr w:type="gramEnd"/>
                      <w:r w:rsidRPr="004B31F2">
                        <w:rPr>
                          <w:rFonts w:asciiTheme="minorHAnsi" w:hAnsiTheme="minorHAnsi"/>
                          <w:i/>
                          <w:color w:val="595959"/>
                          <w:lang w:val="en-US"/>
                        </w:rPr>
                        <w:t xml:space="preserve"> within the research area. This section </w:t>
                      </w:r>
                      <w:proofErr w:type="gramStart"/>
                      <w:r w:rsidRPr="004807E3">
                        <w:rPr>
                          <w:rFonts w:asciiTheme="minorHAnsi" w:hAnsiTheme="minorHAnsi"/>
                          <w:b/>
                          <w:i/>
                          <w:color w:val="595959"/>
                          <w:u w:val="single"/>
                          <w:lang w:val="en-US"/>
                        </w:rPr>
                        <w:t>cannot</w:t>
                      </w:r>
                      <w:r w:rsidRPr="004B31F2">
                        <w:rPr>
                          <w:rFonts w:asciiTheme="minorHAnsi" w:hAnsiTheme="minorHAnsi"/>
                          <w:i/>
                          <w:color w:val="595959"/>
                          <w:lang w:val="en-US"/>
                        </w:rPr>
                        <w:t xml:space="preserve"> be used</w:t>
                      </w:r>
                      <w:proofErr w:type="gramEnd"/>
                      <w:r w:rsidRPr="004B31F2">
                        <w:rPr>
                          <w:rFonts w:asciiTheme="minorHAnsi" w:hAnsiTheme="minorHAnsi"/>
                          <w:i/>
                          <w:color w:val="595959"/>
                          <w:lang w:val="en-US"/>
                        </w:rPr>
                        <w:t xml:space="preserve"> for the </w:t>
                      </w:r>
                      <w:r>
                        <w:rPr>
                          <w:rFonts w:asciiTheme="minorHAnsi" w:hAnsiTheme="minorHAnsi"/>
                          <w:i/>
                          <w:color w:val="595959"/>
                          <w:lang w:val="en-US"/>
                        </w:rPr>
                        <w:t>project</w:t>
                      </w:r>
                      <w:r w:rsidRPr="004B31F2">
                        <w:rPr>
                          <w:rFonts w:asciiTheme="minorHAnsi" w:hAnsiTheme="minorHAnsi"/>
                          <w:i/>
                          <w:color w:val="595959"/>
                          <w:lang w:val="en-US"/>
                        </w:rPr>
                        <w:t xml:space="preserve"> description itself, only for references.</w:t>
                      </w:r>
                    </w:p>
                    <w:p w:rsidR="003F36BA" w:rsidRPr="001A3DEA" w:rsidRDefault="003F36BA" w:rsidP="003F36BA">
                      <w:pPr>
                        <w:pStyle w:val="Ingenafstand"/>
                        <w:tabs>
                          <w:tab w:val="left" w:pos="364"/>
                        </w:tabs>
                        <w:spacing w:after="120"/>
                        <w:rPr>
                          <w:rFonts w:asciiTheme="minorHAnsi" w:hAnsiTheme="minorHAnsi"/>
                          <w:lang w:val="en-US"/>
                        </w:rPr>
                      </w:pPr>
                    </w:p>
                  </w:txbxContent>
                </v:textbox>
              </v:shape>
            </w:pict>
          </mc:Fallback>
        </mc:AlternateContent>
      </w: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3F36BA" w:rsidRDefault="003F36BA" w:rsidP="00485418">
      <w:pPr>
        <w:pStyle w:val="Ingenafstand"/>
        <w:tabs>
          <w:tab w:val="left" w:pos="364"/>
        </w:tabs>
        <w:spacing w:after="120"/>
        <w:rPr>
          <w:rFonts w:cs="Calibri"/>
          <w:b/>
          <w:color w:val="00A6AA"/>
          <w:sz w:val="28"/>
          <w:szCs w:val="28"/>
          <w:u w:val="single"/>
          <w:lang w:val="en-US"/>
        </w:rPr>
      </w:pPr>
    </w:p>
    <w:p w:rsidR="0026630C" w:rsidRPr="0026648E" w:rsidRDefault="000D1D20" w:rsidP="00485418">
      <w:pPr>
        <w:pStyle w:val="Ingenafstand"/>
        <w:tabs>
          <w:tab w:val="left" w:pos="364"/>
        </w:tabs>
        <w:spacing w:after="120"/>
        <w:rPr>
          <w:rFonts w:cs="Calibri"/>
          <w:b/>
          <w:color w:val="00A6AA"/>
          <w:sz w:val="28"/>
          <w:szCs w:val="28"/>
          <w:u w:val="single"/>
          <w:lang w:val="en-US"/>
        </w:rPr>
      </w:pPr>
      <w:r>
        <w:rPr>
          <w:rFonts w:cs="Calibri"/>
          <w:b/>
          <w:color w:val="00A6AA"/>
          <w:sz w:val="28"/>
          <w:szCs w:val="28"/>
          <w:u w:val="single"/>
          <w:lang w:val="en-US"/>
        </w:rPr>
        <w:lastRenderedPageBreak/>
        <w:t>E</w:t>
      </w:r>
      <w:r w:rsidR="00485FF0" w:rsidRPr="0026648E">
        <w:rPr>
          <w:rFonts w:cs="Calibri"/>
          <w:b/>
          <w:color w:val="00A6AA"/>
          <w:sz w:val="28"/>
          <w:szCs w:val="28"/>
          <w:u w:val="single"/>
          <w:lang w:val="en-US"/>
        </w:rPr>
        <w:t xml:space="preserve">. </w:t>
      </w:r>
      <w:r w:rsidR="00485FF0" w:rsidRPr="0026648E">
        <w:rPr>
          <w:rFonts w:cs="Calibri"/>
          <w:b/>
          <w:color w:val="00A6AA"/>
          <w:sz w:val="28"/>
          <w:szCs w:val="28"/>
          <w:u w:val="single"/>
          <w:lang w:val="en-US"/>
        </w:rPr>
        <w:tab/>
      </w:r>
      <w:r w:rsidR="0026648E" w:rsidRPr="0026648E">
        <w:rPr>
          <w:rFonts w:cs="Calibri"/>
          <w:b/>
          <w:color w:val="00A6AA"/>
          <w:sz w:val="28"/>
          <w:szCs w:val="28"/>
          <w:u w:val="single"/>
          <w:lang w:val="en-US"/>
        </w:rPr>
        <w:t>Expected publications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9"/>
        <w:gridCol w:w="4899"/>
      </w:tblGrid>
      <w:tr w:rsidR="0026630C" w:rsidRPr="00AD65DA" w:rsidTr="00DF7554">
        <w:trPr>
          <w:trHeight w:val="210"/>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48E" w:rsidP="00EE20A1">
            <w:pPr>
              <w:pStyle w:val="Ingenafstand"/>
              <w:tabs>
                <w:tab w:val="left" w:pos="364"/>
              </w:tabs>
              <w:spacing w:before="40" w:after="40"/>
              <w:ind w:left="-36"/>
              <w:rPr>
                <w:b/>
                <w:lang w:val="en-US"/>
              </w:rPr>
            </w:pPr>
            <w:r w:rsidRPr="0026648E">
              <w:rPr>
                <w:b/>
                <w:lang w:val="en-US"/>
              </w:rPr>
              <w:t>Proposed title and date of publication</w:t>
            </w: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48E" w:rsidP="005D6AAB">
            <w:pPr>
              <w:pStyle w:val="Ingenafstand"/>
              <w:tabs>
                <w:tab w:val="left" w:pos="364"/>
              </w:tabs>
              <w:spacing w:before="40" w:after="40"/>
              <w:rPr>
                <w:b/>
                <w:lang w:val="en-US"/>
              </w:rPr>
            </w:pPr>
            <w:r w:rsidRPr="0026648E">
              <w:rPr>
                <w:b/>
                <w:lang w:val="en-US"/>
              </w:rPr>
              <w:t>Propos</w:t>
            </w:r>
            <w:r w:rsidR="005D6AAB">
              <w:rPr>
                <w:b/>
                <w:lang w:val="en-US"/>
              </w:rPr>
              <w:t>ed</w:t>
            </w:r>
            <w:r w:rsidRPr="0026648E">
              <w:rPr>
                <w:b/>
                <w:lang w:val="en-US"/>
              </w:rPr>
              <w:t xml:space="preserve"> </w:t>
            </w:r>
            <w:r w:rsidR="005D6AAB">
              <w:rPr>
                <w:b/>
                <w:lang w:val="en-US"/>
              </w:rPr>
              <w:t>acknowledged research journal(s) for publication</w:t>
            </w:r>
          </w:p>
        </w:tc>
      </w:tr>
      <w:tr w:rsidR="0026630C" w:rsidRPr="00AD65DA" w:rsidTr="00DF7554">
        <w:trPr>
          <w:trHeight w:val="120"/>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26648E" w:rsidRDefault="0026630C" w:rsidP="00EE20A1">
            <w:pPr>
              <w:pStyle w:val="Ingenafstand"/>
              <w:tabs>
                <w:tab w:val="left" w:pos="364"/>
              </w:tabs>
              <w:spacing w:before="40" w:after="40"/>
              <w:jc w:val="right"/>
              <w:rPr>
                <w:lang w:val="en-US"/>
              </w:rPr>
            </w:pPr>
          </w:p>
        </w:tc>
      </w:tr>
      <w:tr w:rsidR="0026630C" w:rsidRPr="00AD65DA" w:rsidTr="00DF7554">
        <w:trPr>
          <w:trHeight w:val="135"/>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5D6AAB"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5D6AAB" w:rsidRDefault="0026630C" w:rsidP="00EE20A1">
            <w:pPr>
              <w:pStyle w:val="Ingenafstand"/>
              <w:tabs>
                <w:tab w:val="left" w:pos="364"/>
              </w:tabs>
              <w:spacing w:before="40" w:after="40"/>
              <w:jc w:val="right"/>
              <w:rPr>
                <w:lang w:val="en-US"/>
              </w:rPr>
            </w:pPr>
          </w:p>
        </w:tc>
      </w:tr>
      <w:tr w:rsidR="0026630C" w:rsidRPr="00AD65DA" w:rsidTr="00DF7554">
        <w:trPr>
          <w:trHeight w:val="120"/>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5D6AAB"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5D6AAB" w:rsidRDefault="0026630C" w:rsidP="00EE20A1">
            <w:pPr>
              <w:pStyle w:val="Ingenafstand"/>
              <w:tabs>
                <w:tab w:val="left" w:pos="364"/>
              </w:tabs>
              <w:spacing w:before="40" w:after="40"/>
              <w:jc w:val="right"/>
              <w:rPr>
                <w:lang w:val="en-US"/>
              </w:rPr>
            </w:pPr>
          </w:p>
        </w:tc>
      </w:tr>
      <w:tr w:rsidR="0026630C" w:rsidRPr="00AD65DA" w:rsidTr="00DF7554">
        <w:trPr>
          <w:trHeight w:val="135"/>
        </w:trPr>
        <w:tc>
          <w:tcPr>
            <w:tcW w:w="46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5D6AAB" w:rsidRDefault="0026630C" w:rsidP="00EE20A1">
            <w:pPr>
              <w:pStyle w:val="Ingenafstand"/>
              <w:tabs>
                <w:tab w:val="left" w:pos="364"/>
              </w:tabs>
              <w:spacing w:before="40" w:after="40"/>
              <w:ind w:left="-36"/>
              <w:rPr>
                <w:lang w:val="en-US"/>
              </w:rPr>
            </w:pPr>
          </w:p>
        </w:tc>
        <w:tc>
          <w:tcPr>
            <w:tcW w:w="49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26630C" w:rsidRPr="005D6AAB" w:rsidRDefault="0026630C" w:rsidP="00EE20A1">
            <w:pPr>
              <w:pStyle w:val="Ingenafstand"/>
              <w:tabs>
                <w:tab w:val="left" w:pos="364"/>
              </w:tabs>
              <w:spacing w:before="40" w:after="40"/>
              <w:jc w:val="right"/>
              <w:rPr>
                <w:lang w:val="en-US"/>
              </w:rPr>
            </w:pPr>
          </w:p>
        </w:tc>
      </w:tr>
    </w:tbl>
    <w:p w:rsidR="0026630C" w:rsidRPr="005D6AAB" w:rsidRDefault="0026630C">
      <w:pPr>
        <w:pStyle w:val="Ingenafstand"/>
        <w:tabs>
          <w:tab w:val="left" w:pos="364"/>
        </w:tabs>
        <w:rPr>
          <w:rFonts w:cs="Calibri"/>
          <w:lang w:val="en-US"/>
        </w:rPr>
      </w:pPr>
    </w:p>
    <w:p w:rsidR="00485FF0" w:rsidRPr="001A3DEA" w:rsidRDefault="000D1D20">
      <w:pPr>
        <w:pStyle w:val="Ingenafstand"/>
        <w:tabs>
          <w:tab w:val="left" w:pos="364"/>
        </w:tabs>
        <w:rPr>
          <w:b/>
          <w:color w:val="00A6AA"/>
          <w:lang w:val="en-US"/>
        </w:rPr>
      </w:pPr>
      <w:r>
        <w:rPr>
          <w:rFonts w:cs="Calibri"/>
          <w:b/>
          <w:color w:val="00A6AA"/>
          <w:sz w:val="28"/>
          <w:szCs w:val="28"/>
          <w:u w:val="single"/>
          <w:lang w:val="en-US"/>
        </w:rPr>
        <w:t>F</w:t>
      </w:r>
      <w:r w:rsidR="00485FF0" w:rsidRPr="001A3DEA">
        <w:rPr>
          <w:rFonts w:cs="Calibri"/>
          <w:b/>
          <w:color w:val="00A6AA"/>
          <w:sz w:val="28"/>
          <w:szCs w:val="28"/>
          <w:u w:val="single"/>
          <w:lang w:val="en-US"/>
        </w:rPr>
        <w:t xml:space="preserve">. </w:t>
      </w:r>
      <w:r w:rsidR="00485FF0" w:rsidRPr="001A3DEA">
        <w:rPr>
          <w:rFonts w:cs="Calibri"/>
          <w:b/>
          <w:color w:val="00A6AA"/>
          <w:sz w:val="28"/>
          <w:szCs w:val="28"/>
          <w:u w:val="single"/>
          <w:lang w:val="en-US"/>
        </w:rPr>
        <w:tab/>
      </w:r>
      <w:r w:rsidR="0026648E" w:rsidRPr="001A3DEA">
        <w:rPr>
          <w:rFonts w:cs="Calibri"/>
          <w:b/>
          <w:color w:val="00A6AA"/>
          <w:sz w:val="28"/>
          <w:szCs w:val="28"/>
          <w:u w:val="single"/>
          <w:lang w:val="en-US"/>
        </w:rPr>
        <w:t xml:space="preserve">Courses, conferences </w:t>
      </w:r>
      <w:proofErr w:type="spellStart"/>
      <w:proofErr w:type="gramStart"/>
      <w:r w:rsidR="0026648E" w:rsidRPr="001A3DEA">
        <w:rPr>
          <w:rFonts w:cs="Calibri"/>
          <w:b/>
          <w:color w:val="00A6AA"/>
          <w:sz w:val="28"/>
          <w:szCs w:val="28"/>
          <w:u w:val="single"/>
          <w:lang w:val="en-US"/>
        </w:rPr>
        <w:t>og</w:t>
      </w:r>
      <w:proofErr w:type="spellEnd"/>
      <w:proofErr w:type="gramEnd"/>
      <w:r w:rsidR="0026648E" w:rsidRPr="001A3DEA">
        <w:rPr>
          <w:rFonts w:cs="Calibri"/>
          <w:b/>
          <w:color w:val="00A6AA"/>
          <w:sz w:val="28"/>
          <w:szCs w:val="28"/>
          <w:u w:val="single"/>
          <w:lang w:val="en-US"/>
        </w:rPr>
        <w:t xml:space="preserve"> stays abroad</w:t>
      </w:r>
    </w:p>
    <w:p w:rsidR="007649C5" w:rsidRPr="001A3DEA" w:rsidRDefault="007649C5" w:rsidP="00783973">
      <w:pPr>
        <w:pStyle w:val="Ingenafstand"/>
        <w:tabs>
          <w:tab w:val="left" w:pos="364"/>
        </w:tabs>
        <w:spacing w:before="120"/>
        <w:rPr>
          <w:i/>
          <w:color w:val="595959"/>
          <w:lang w:val="en-US"/>
        </w:rPr>
      </w:pPr>
      <w:r w:rsidRPr="002E6FE0">
        <w:rPr>
          <w:noProof/>
          <w:color w:val="595959"/>
          <w:lang w:eastAsia="da-DK"/>
        </w:rPr>
        <mc:AlternateContent>
          <mc:Choice Requires="wps">
            <w:drawing>
              <wp:anchor distT="0" distB="0" distL="114300" distR="114300" simplePos="0" relativeHeight="251656704" behindDoc="0" locked="0" layoutInCell="1" allowOverlap="1" wp14:anchorId="03AA63FF" wp14:editId="3ACADF2A">
                <wp:simplePos x="0" y="0"/>
                <wp:positionH relativeFrom="column">
                  <wp:posOffset>9316</wp:posOffset>
                </wp:positionH>
                <wp:positionV relativeFrom="paragraph">
                  <wp:posOffset>81618</wp:posOffset>
                </wp:positionV>
                <wp:extent cx="6099176" cy="3895725"/>
                <wp:effectExtent l="0" t="0" r="15875" b="28575"/>
                <wp:wrapNone/>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6" cy="3895725"/>
                        </a:xfrm>
                        <a:prstGeom prst="rect">
                          <a:avLst/>
                        </a:prstGeom>
                        <a:solidFill>
                          <a:srgbClr val="FFFFFF"/>
                        </a:solidFill>
                        <a:ln w="9525">
                          <a:solidFill>
                            <a:schemeClr val="bg1">
                              <a:lumMod val="75000"/>
                            </a:schemeClr>
                          </a:solidFill>
                          <a:miter lim="800000"/>
                          <a:headEnd/>
                          <a:tailEnd/>
                        </a:ln>
                      </wps:spPr>
                      <wps:txbx>
                        <w:txbxContent>
                          <w:p w:rsidR="0026648E" w:rsidRPr="00A0631F" w:rsidRDefault="004A4DA2" w:rsidP="0026648E">
                            <w:pPr>
                              <w:pStyle w:val="Ingenafstand"/>
                              <w:numPr>
                                <w:ilvl w:val="0"/>
                                <w:numId w:val="1"/>
                              </w:numPr>
                              <w:tabs>
                                <w:tab w:val="left" w:pos="364"/>
                              </w:tabs>
                              <w:spacing w:after="120"/>
                              <w:rPr>
                                <w:i/>
                                <w:color w:val="595959"/>
                              </w:rPr>
                            </w:pPr>
                            <w:proofErr w:type="spellStart"/>
                            <w:r>
                              <w:t>PhD</w:t>
                            </w:r>
                            <w:proofErr w:type="spellEnd"/>
                            <w:r>
                              <w:t xml:space="preserve"> </w:t>
                            </w:r>
                            <w:proofErr w:type="spellStart"/>
                            <w:r>
                              <w:t>c</w:t>
                            </w:r>
                            <w:r w:rsidR="0026648E">
                              <w:t>ourses</w:t>
                            </w:r>
                            <w:proofErr w:type="spellEnd"/>
                          </w:p>
                          <w:p w:rsidR="0026648E" w:rsidRPr="004A4DA2" w:rsidRDefault="0026648E" w:rsidP="0026648E">
                            <w:pPr>
                              <w:pStyle w:val="Ingenafstand"/>
                              <w:tabs>
                                <w:tab w:val="left" w:pos="364"/>
                              </w:tabs>
                              <w:spacing w:after="120"/>
                              <w:rPr>
                                <w:i/>
                                <w:color w:val="595959"/>
                                <w:lang w:val="en-US"/>
                              </w:rPr>
                            </w:pPr>
                            <w:r w:rsidRPr="00A34E07">
                              <w:rPr>
                                <w:i/>
                                <w:color w:val="595959"/>
                                <w:lang w:val="en-US"/>
                              </w:rPr>
                              <w:t xml:space="preserve">Preliminary plan for </w:t>
                            </w:r>
                            <w:r w:rsidR="004A4DA2">
                              <w:rPr>
                                <w:i/>
                                <w:color w:val="595959"/>
                                <w:lang w:val="en-US"/>
                              </w:rPr>
                              <w:t>which PhD</w:t>
                            </w:r>
                            <w:r w:rsidRPr="00A34E07">
                              <w:rPr>
                                <w:i/>
                                <w:color w:val="595959"/>
                                <w:lang w:val="en-US"/>
                              </w:rPr>
                              <w:t xml:space="preserve"> courses the Industrial </w:t>
                            </w:r>
                            <w:r w:rsidR="004A4DA2">
                              <w:rPr>
                                <w:i/>
                                <w:color w:val="595959"/>
                                <w:lang w:val="en-US"/>
                              </w:rPr>
                              <w:t xml:space="preserve">PhD </w:t>
                            </w:r>
                            <w:r w:rsidRPr="00A34E07">
                              <w:rPr>
                                <w:i/>
                                <w:color w:val="595959"/>
                                <w:lang w:val="en-US"/>
                              </w:rPr>
                              <w:t xml:space="preserve">candidate will </w:t>
                            </w:r>
                            <w:r>
                              <w:rPr>
                                <w:i/>
                                <w:color w:val="595959"/>
                                <w:lang w:val="en-US"/>
                              </w:rPr>
                              <w:t>attend</w:t>
                            </w:r>
                            <w:r w:rsidRPr="00A34E07">
                              <w:rPr>
                                <w:i/>
                                <w:color w:val="595959"/>
                                <w:lang w:val="en-US"/>
                              </w:rPr>
                              <w:t xml:space="preserve">. </w:t>
                            </w:r>
                            <w:r w:rsidRPr="004A4DA2">
                              <w:rPr>
                                <w:i/>
                                <w:color w:val="595959"/>
                                <w:lang w:val="en-US"/>
                              </w:rPr>
                              <w:t>State as well as possible at current time.</w:t>
                            </w:r>
                          </w:p>
                          <w:p w:rsidR="0026648E" w:rsidRPr="00A0631F" w:rsidRDefault="0026648E" w:rsidP="0026648E">
                            <w:pPr>
                              <w:pStyle w:val="Ingenafstand"/>
                              <w:numPr>
                                <w:ilvl w:val="0"/>
                                <w:numId w:val="1"/>
                              </w:numPr>
                              <w:tabs>
                                <w:tab w:val="left" w:pos="364"/>
                              </w:tabs>
                              <w:spacing w:after="120"/>
                              <w:rPr>
                                <w:i/>
                                <w:color w:val="595959"/>
                              </w:rPr>
                            </w:pPr>
                            <w:r>
                              <w:t>Conferences, seminars</w:t>
                            </w:r>
                            <w:r w:rsidRPr="00A0631F">
                              <w:t xml:space="preserve"> </w:t>
                            </w:r>
                          </w:p>
                          <w:p w:rsidR="0026648E" w:rsidRPr="005A5A56" w:rsidRDefault="0026648E" w:rsidP="0026648E">
                            <w:pPr>
                              <w:pStyle w:val="Ingenafstand"/>
                              <w:tabs>
                                <w:tab w:val="left" w:pos="364"/>
                              </w:tabs>
                              <w:spacing w:after="120"/>
                              <w:rPr>
                                <w:i/>
                                <w:color w:val="595959"/>
                                <w:lang w:val="en-US"/>
                              </w:rPr>
                            </w:pPr>
                            <w:r w:rsidRPr="00A34E07">
                              <w:rPr>
                                <w:i/>
                                <w:color w:val="595959"/>
                                <w:lang w:val="en-US"/>
                              </w:rPr>
                              <w:t xml:space="preserve">Preliminary plan for participation in conferences or seminars. </w:t>
                            </w:r>
                          </w:p>
                          <w:p w:rsidR="0026648E" w:rsidRPr="00A0631F" w:rsidRDefault="0026648E" w:rsidP="0026648E">
                            <w:pPr>
                              <w:pStyle w:val="Ingenafstand"/>
                              <w:numPr>
                                <w:ilvl w:val="0"/>
                                <w:numId w:val="1"/>
                              </w:numPr>
                              <w:tabs>
                                <w:tab w:val="left" w:pos="364"/>
                              </w:tabs>
                              <w:spacing w:after="120"/>
                              <w:rPr>
                                <w:i/>
                                <w:color w:val="595959"/>
                              </w:rPr>
                            </w:pPr>
                            <w:proofErr w:type="spellStart"/>
                            <w:r>
                              <w:t>Stays</w:t>
                            </w:r>
                            <w:proofErr w:type="spellEnd"/>
                            <w:r>
                              <w:t xml:space="preserve"> </w:t>
                            </w:r>
                            <w:proofErr w:type="spellStart"/>
                            <w:r>
                              <w:t>abroad</w:t>
                            </w:r>
                            <w:proofErr w:type="spellEnd"/>
                            <w:r>
                              <w:t xml:space="preserve"> </w:t>
                            </w:r>
                          </w:p>
                          <w:p w:rsidR="0026648E" w:rsidRDefault="0026648E" w:rsidP="0026648E">
                            <w:pPr>
                              <w:pStyle w:val="Ingenafstand"/>
                              <w:tabs>
                                <w:tab w:val="left" w:pos="364"/>
                              </w:tabs>
                              <w:spacing w:after="120"/>
                              <w:rPr>
                                <w:i/>
                                <w:color w:val="595959"/>
                                <w:lang w:val="en-US"/>
                              </w:rPr>
                            </w:pPr>
                            <w:r w:rsidRPr="00A34E07">
                              <w:rPr>
                                <w:i/>
                                <w:color w:val="595959"/>
                                <w:lang w:val="en-US"/>
                              </w:rPr>
                              <w:t>Preliminary plan for st</w:t>
                            </w:r>
                            <w:r w:rsidR="00170939">
                              <w:rPr>
                                <w:i/>
                                <w:color w:val="595959"/>
                                <w:lang w:val="en-US"/>
                              </w:rPr>
                              <w:t>ays abroad.</w:t>
                            </w:r>
                          </w:p>
                          <w:p w:rsidR="0026648E" w:rsidRPr="00831CFC" w:rsidRDefault="0026648E" w:rsidP="0026648E">
                            <w:pPr>
                              <w:pStyle w:val="Ingenafstand"/>
                              <w:tabs>
                                <w:tab w:val="left" w:pos="364"/>
                              </w:tabs>
                              <w:spacing w:before="120"/>
                              <w:rPr>
                                <w:color w:val="595959"/>
                                <w:lang w:val="en-US"/>
                              </w:rPr>
                            </w:pPr>
                          </w:p>
                          <w:p w:rsidR="007649C5" w:rsidRPr="0026648E" w:rsidRDefault="007649C5" w:rsidP="00985FC5">
                            <w:pPr>
                              <w:pStyle w:val="Ingenafstand"/>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A63FF" id="_x0000_s1037" type="#_x0000_t202" style="position:absolute;margin-left:.75pt;margin-top:6.45pt;width:480.25pt;height:30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" strokecolor="#bfbfbf [2412]">
                <v:textbox>
                  <w:txbxContent>
                    <w:p w:rsidR="0026648E" w:rsidRPr="00A0631F" w:rsidRDefault="004A4DA2" w:rsidP="0026648E">
                      <w:pPr>
                        <w:pStyle w:val="Ingenafstand"/>
                        <w:numPr>
                          <w:ilvl w:val="0"/>
                          <w:numId w:val="1"/>
                        </w:numPr>
                        <w:tabs>
                          <w:tab w:val="left" w:pos="364"/>
                        </w:tabs>
                        <w:spacing w:after="120"/>
                        <w:rPr>
                          <w:i/>
                          <w:color w:val="595959"/>
                        </w:rPr>
                      </w:pPr>
                      <w:proofErr w:type="spellStart"/>
                      <w:r>
                        <w:t>PhD</w:t>
                      </w:r>
                      <w:proofErr w:type="spellEnd"/>
                      <w:r>
                        <w:t xml:space="preserve"> </w:t>
                      </w:r>
                      <w:proofErr w:type="spellStart"/>
                      <w:r>
                        <w:t>c</w:t>
                      </w:r>
                      <w:r w:rsidR="0026648E">
                        <w:t>ourses</w:t>
                      </w:r>
                      <w:proofErr w:type="spellEnd"/>
                    </w:p>
                    <w:p w:rsidR="0026648E" w:rsidRPr="004A4DA2" w:rsidRDefault="0026648E" w:rsidP="0026648E">
                      <w:pPr>
                        <w:pStyle w:val="Ingenafstand"/>
                        <w:tabs>
                          <w:tab w:val="left" w:pos="364"/>
                        </w:tabs>
                        <w:spacing w:after="120"/>
                        <w:rPr>
                          <w:i/>
                          <w:color w:val="595959"/>
                          <w:lang w:val="en-US"/>
                        </w:rPr>
                      </w:pPr>
                      <w:r w:rsidRPr="00A34E07">
                        <w:rPr>
                          <w:i/>
                          <w:color w:val="595959"/>
                          <w:lang w:val="en-US"/>
                        </w:rPr>
                        <w:t xml:space="preserve">Preliminary plan for </w:t>
                      </w:r>
                      <w:r w:rsidR="004A4DA2">
                        <w:rPr>
                          <w:i/>
                          <w:color w:val="595959"/>
                          <w:lang w:val="en-US"/>
                        </w:rPr>
                        <w:t>which PhD</w:t>
                      </w:r>
                      <w:r w:rsidRPr="00A34E07">
                        <w:rPr>
                          <w:i/>
                          <w:color w:val="595959"/>
                          <w:lang w:val="en-US"/>
                        </w:rPr>
                        <w:t xml:space="preserve"> courses the Industrial </w:t>
                      </w:r>
                      <w:r w:rsidR="004A4DA2">
                        <w:rPr>
                          <w:i/>
                          <w:color w:val="595959"/>
                          <w:lang w:val="en-US"/>
                        </w:rPr>
                        <w:t xml:space="preserve">PhD </w:t>
                      </w:r>
                      <w:r w:rsidRPr="00A34E07">
                        <w:rPr>
                          <w:i/>
                          <w:color w:val="595959"/>
                          <w:lang w:val="en-US"/>
                        </w:rPr>
                        <w:t xml:space="preserve">candidate will </w:t>
                      </w:r>
                      <w:r>
                        <w:rPr>
                          <w:i/>
                          <w:color w:val="595959"/>
                          <w:lang w:val="en-US"/>
                        </w:rPr>
                        <w:t>attend</w:t>
                      </w:r>
                      <w:r w:rsidRPr="00A34E07">
                        <w:rPr>
                          <w:i/>
                          <w:color w:val="595959"/>
                          <w:lang w:val="en-US"/>
                        </w:rPr>
                        <w:t xml:space="preserve">. </w:t>
                      </w:r>
                      <w:r w:rsidRPr="004A4DA2">
                        <w:rPr>
                          <w:i/>
                          <w:color w:val="595959"/>
                          <w:lang w:val="en-US"/>
                        </w:rPr>
                        <w:t>State as well as possible at current time.</w:t>
                      </w:r>
                    </w:p>
                    <w:p w:rsidR="0026648E" w:rsidRPr="00A0631F" w:rsidRDefault="0026648E" w:rsidP="0026648E">
                      <w:pPr>
                        <w:pStyle w:val="Ingenafstand"/>
                        <w:numPr>
                          <w:ilvl w:val="0"/>
                          <w:numId w:val="1"/>
                        </w:numPr>
                        <w:tabs>
                          <w:tab w:val="left" w:pos="364"/>
                        </w:tabs>
                        <w:spacing w:after="120"/>
                        <w:rPr>
                          <w:i/>
                          <w:color w:val="595959"/>
                        </w:rPr>
                      </w:pPr>
                      <w:r>
                        <w:t>Conferences, seminars</w:t>
                      </w:r>
                      <w:r w:rsidRPr="00A0631F">
                        <w:t xml:space="preserve"> </w:t>
                      </w:r>
                    </w:p>
                    <w:p w:rsidR="0026648E" w:rsidRPr="005A5A56" w:rsidRDefault="0026648E" w:rsidP="0026648E">
                      <w:pPr>
                        <w:pStyle w:val="Ingenafstand"/>
                        <w:tabs>
                          <w:tab w:val="left" w:pos="364"/>
                        </w:tabs>
                        <w:spacing w:after="120"/>
                        <w:rPr>
                          <w:i/>
                          <w:color w:val="595959"/>
                          <w:lang w:val="en-US"/>
                        </w:rPr>
                      </w:pPr>
                      <w:r w:rsidRPr="00A34E07">
                        <w:rPr>
                          <w:i/>
                          <w:color w:val="595959"/>
                          <w:lang w:val="en-US"/>
                        </w:rPr>
                        <w:t xml:space="preserve">Preliminary plan for participation in conferences or seminars. </w:t>
                      </w:r>
                    </w:p>
                    <w:p w:rsidR="0026648E" w:rsidRPr="00A0631F" w:rsidRDefault="0026648E" w:rsidP="0026648E">
                      <w:pPr>
                        <w:pStyle w:val="Ingenafstand"/>
                        <w:numPr>
                          <w:ilvl w:val="0"/>
                          <w:numId w:val="1"/>
                        </w:numPr>
                        <w:tabs>
                          <w:tab w:val="left" w:pos="364"/>
                        </w:tabs>
                        <w:spacing w:after="120"/>
                        <w:rPr>
                          <w:i/>
                          <w:color w:val="595959"/>
                        </w:rPr>
                      </w:pPr>
                      <w:proofErr w:type="spellStart"/>
                      <w:r>
                        <w:t>Stays</w:t>
                      </w:r>
                      <w:proofErr w:type="spellEnd"/>
                      <w:r>
                        <w:t xml:space="preserve"> </w:t>
                      </w:r>
                      <w:proofErr w:type="spellStart"/>
                      <w:r>
                        <w:t>abroad</w:t>
                      </w:r>
                      <w:proofErr w:type="spellEnd"/>
                      <w:r>
                        <w:t xml:space="preserve"> </w:t>
                      </w:r>
                    </w:p>
                    <w:p w:rsidR="0026648E" w:rsidRDefault="0026648E" w:rsidP="0026648E">
                      <w:pPr>
                        <w:pStyle w:val="Ingenafstand"/>
                        <w:tabs>
                          <w:tab w:val="left" w:pos="364"/>
                        </w:tabs>
                        <w:spacing w:after="120"/>
                        <w:rPr>
                          <w:i/>
                          <w:color w:val="595959"/>
                          <w:lang w:val="en-US"/>
                        </w:rPr>
                      </w:pPr>
                      <w:r w:rsidRPr="00A34E07">
                        <w:rPr>
                          <w:i/>
                          <w:color w:val="595959"/>
                          <w:lang w:val="en-US"/>
                        </w:rPr>
                        <w:t>Preliminary plan for st</w:t>
                      </w:r>
                      <w:r w:rsidR="00170939">
                        <w:rPr>
                          <w:i/>
                          <w:color w:val="595959"/>
                          <w:lang w:val="en-US"/>
                        </w:rPr>
                        <w:t>ays abroad.</w:t>
                      </w:r>
                    </w:p>
                    <w:p w:rsidR="0026648E" w:rsidRPr="00831CFC" w:rsidRDefault="0026648E" w:rsidP="0026648E">
                      <w:pPr>
                        <w:pStyle w:val="Ingenafstand"/>
                        <w:tabs>
                          <w:tab w:val="left" w:pos="364"/>
                        </w:tabs>
                        <w:spacing w:before="120"/>
                        <w:rPr>
                          <w:color w:val="595959"/>
                          <w:lang w:val="en-US"/>
                        </w:rPr>
                      </w:pPr>
                    </w:p>
                    <w:p w:rsidR="007649C5" w:rsidRPr="0026648E" w:rsidRDefault="007649C5" w:rsidP="00985FC5">
                      <w:pPr>
                        <w:pStyle w:val="Ingenafstand"/>
                        <w:rPr>
                          <w:lang w:val="en-US"/>
                        </w:rPr>
                      </w:pPr>
                    </w:p>
                  </w:txbxContent>
                </v:textbox>
              </v:shape>
            </w:pict>
          </mc:Fallback>
        </mc:AlternateContent>
      </w:r>
    </w:p>
    <w:p w:rsidR="007649C5" w:rsidRPr="001A3DEA" w:rsidRDefault="007649C5" w:rsidP="00783973">
      <w:pPr>
        <w:pStyle w:val="Ingenafstand"/>
        <w:tabs>
          <w:tab w:val="left" w:pos="364"/>
        </w:tabs>
        <w:spacing w:before="120"/>
        <w:rPr>
          <w:i/>
          <w:color w:val="595959"/>
          <w:lang w:val="en-US"/>
        </w:rPr>
      </w:pPr>
    </w:p>
    <w:p w:rsidR="007649C5" w:rsidRPr="001A3DEA" w:rsidRDefault="007649C5" w:rsidP="00783973">
      <w:pPr>
        <w:pStyle w:val="Ingenafstand"/>
        <w:tabs>
          <w:tab w:val="left" w:pos="364"/>
        </w:tabs>
        <w:spacing w:before="120"/>
        <w:rPr>
          <w:i/>
          <w:color w:val="595959"/>
          <w:lang w:val="en-US"/>
        </w:rPr>
      </w:pPr>
    </w:p>
    <w:p w:rsidR="00485FF0" w:rsidRPr="001A3DEA" w:rsidRDefault="00485FF0" w:rsidP="001B1D28">
      <w:pPr>
        <w:pStyle w:val="Ingenafstand"/>
        <w:tabs>
          <w:tab w:val="left" w:pos="364"/>
        </w:tabs>
        <w:rPr>
          <w:lang w:val="en-US"/>
        </w:rPr>
      </w:pPr>
    </w:p>
    <w:p w:rsidR="004A4DA2" w:rsidRDefault="00831CFC">
      <w:pPr>
        <w:suppressAutoHyphens w:val="0"/>
        <w:rPr>
          <w:rFonts w:cs="Calibri"/>
          <w:b/>
          <w:color w:val="00A6AA"/>
          <w:sz w:val="28"/>
          <w:szCs w:val="28"/>
          <w:u w:val="single"/>
          <w:lang w:val="en-US"/>
        </w:rPr>
      </w:pPr>
      <w:r>
        <w:rPr>
          <w:rFonts w:cs="Calibri"/>
          <w:b/>
          <w:noProof/>
          <w:color w:val="00A6AA"/>
          <w:sz w:val="28"/>
          <w:szCs w:val="28"/>
          <w:u w:val="single"/>
          <w:lang w:eastAsia="da-DK"/>
        </w:rPr>
        <mc:AlternateContent>
          <mc:Choice Requires="wps">
            <w:drawing>
              <wp:anchor distT="0" distB="0" distL="114300" distR="114300" simplePos="0" relativeHeight="251658752" behindDoc="0" locked="0" layoutInCell="1" allowOverlap="1">
                <wp:simplePos x="0" y="0"/>
                <wp:positionH relativeFrom="column">
                  <wp:posOffset>3241</wp:posOffset>
                </wp:positionH>
                <wp:positionV relativeFrom="paragraph">
                  <wp:posOffset>3156604</wp:posOffset>
                </wp:positionV>
                <wp:extent cx="6118064" cy="2797497"/>
                <wp:effectExtent l="0" t="0" r="35560" b="22225"/>
                <wp:wrapNone/>
                <wp:docPr id="26" name="Lige forbindelse 26"/>
                <wp:cNvGraphicFramePr/>
                <a:graphic xmlns:a="http://schemas.openxmlformats.org/drawingml/2006/main">
                  <a:graphicData uri="http://schemas.microsoft.com/office/word/2010/wordprocessingShape">
                    <wps:wsp>
                      <wps:cNvCnPr/>
                      <wps:spPr>
                        <a:xfrm>
                          <a:off x="0" y="0"/>
                          <a:ext cx="6118064" cy="2797497"/>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26477" id="Lige forbindels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48.55pt" to="482pt,4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" strokecolor="#bfbfbf [2412]"/>
            </w:pict>
          </mc:Fallback>
        </mc:AlternateContent>
      </w:r>
      <w:r w:rsidRPr="00831CFC">
        <w:rPr>
          <w:rFonts w:cs="Calibri"/>
          <w:b/>
          <w:noProof/>
          <w:color w:val="00A6AA"/>
          <w:sz w:val="28"/>
          <w:szCs w:val="28"/>
          <w:u w:val="single"/>
          <w:lang w:eastAsia="da-DK"/>
        </w:rPr>
        <mc:AlternateContent>
          <mc:Choice Requires="wps">
            <w:drawing>
              <wp:anchor distT="45720" distB="45720" distL="114300" distR="114300" simplePos="0" relativeHeight="251654656" behindDoc="0" locked="0" layoutInCell="1" allowOverlap="1">
                <wp:simplePos x="0" y="0"/>
                <wp:positionH relativeFrom="column">
                  <wp:posOffset>9525</wp:posOffset>
                </wp:positionH>
                <wp:positionV relativeFrom="paragraph">
                  <wp:posOffset>3156585</wp:posOffset>
                </wp:positionV>
                <wp:extent cx="6101715" cy="2809875"/>
                <wp:effectExtent l="0" t="0" r="13335" b="28575"/>
                <wp:wrapSquare wrapText="bothSides"/>
                <wp:docPr id="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2809875"/>
                        </a:xfrm>
                        <a:prstGeom prst="rect">
                          <a:avLst/>
                        </a:prstGeom>
                        <a:solidFill>
                          <a:srgbClr val="FFFFFF"/>
                        </a:solidFill>
                        <a:ln w="9525">
                          <a:solidFill>
                            <a:schemeClr val="bg1">
                              <a:lumMod val="75000"/>
                            </a:schemeClr>
                          </a:solidFill>
                          <a:miter lim="800000"/>
                          <a:headEnd/>
                          <a:tailEnd/>
                        </a:ln>
                      </wps:spPr>
                      <wps:txbx>
                        <w:txbxContent>
                          <w:p w:rsidR="00831CFC" w:rsidRPr="00831CFC" w:rsidRDefault="00831CFC" w:rsidP="00831CFC">
                            <w:pPr>
                              <w:pStyle w:val="Ingenafstand"/>
                              <w:jc w:val="center"/>
                              <w:rPr>
                                <w:color w:val="BFBFBF" w:themeColor="background1" w:themeShade="BF"/>
                              </w:rPr>
                            </w:pPr>
                            <w:r w:rsidRPr="00831CFC">
                              <w:rPr>
                                <w:color w:val="BFBFBF" w:themeColor="background1" w:themeShade="BF"/>
                              </w:rPr>
                              <w:t xml:space="preserve">(not to </w:t>
                            </w:r>
                            <w:proofErr w:type="spellStart"/>
                            <w:r w:rsidRPr="00831CFC">
                              <w:rPr>
                                <w:color w:val="BFBFBF" w:themeColor="background1" w:themeShade="BF"/>
                              </w:rPr>
                              <w:t>be</w:t>
                            </w:r>
                            <w:proofErr w:type="spellEnd"/>
                            <w:r w:rsidRPr="00831CFC">
                              <w:rPr>
                                <w:color w:val="BFBFBF" w:themeColor="background1" w:themeShade="BF"/>
                              </w:rPr>
                              <w:t xml:space="preserve"> </w:t>
                            </w:r>
                            <w:proofErr w:type="spellStart"/>
                            <w:r w:rsidRPr="00831CFC">
                              <w:rPr>
                                <w:color w:val="BFBFBF" w:themeColor="background1" w:themeShade="BF"/>
                              </w:rPr>
                              <w:t>used</w:t>
                            </w:r>
                            <w:proofErr w:type="spellEnd"/>
                            <w:r w:rsidRPr="00831CFC">
                              <w:rPr>
                                <w:color w:val="BFBFBF" w:themeColor="background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75pt;margin-top:248.55pt;width:480.45pt;height:221.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" strokecolor="#bfbfbf [2412]">
                <v:textbox>
                  <w:txbxContent>
                    <w:p w:rsidR="00831CFC" w:rsidRPr="00831CFC" w:rsidRDefault="00831CFC" w:rsidP="00831CFC">
                      <w:pPr>
                        <w:pStyle w:val="Ingenafstand"/>
                        <w:jc w:val="center"/>
                        <w:rPr>
                          <w:color w:val="BFBFBF" w:themeColor="background1" w:themeShade="BF"/>
                        </w:rPr>
                      </w:pPr>
                      <w:r w:rsidRPr="00831CFC">
                        <w:rPr>
                          <w:color w:val="BFBFBF" w:themeColor="background1" w:themeShade="BF"/>
                        </w:rPr>
                        <w:t xml:space="preserve">(not to </w:t>
                      </w:r>
                      <w:proofErr w:type="spellStart"/>
                      <w:r w:rsidRPr="00831CFC">
                        <w:rPr>
                          <w:color w:val="BFBFBF" w:themeColor="background1" w:themeShade="BF"/>
                        </w:rPr>
                        <w:t>be</w:t>
                      </w:r>
                      <w:proofErr w:type="spellEnd"/>
                      <w:r w:rsidRPr="00831CFC">
                        <w:rPr>
                          <w:color w:val="BFBFBF" w:themeColor="background1" w:themeShade="BF"/>
                        </w:rPr>
                        <w:t xml:space="preserve"> </w:t>
                      </w:r>
                      <w:proofErr w:type="spellStart"/>
                      <w:r w:rsidRPr="00831CFC">
                        <w:rPr>
                          <w:color w:val="BFBFBF" w:themeColor="background1" w:themeShade="BF"/>
                        </w:rPr>
                        <w:t>used</w:t>
                      </w:r>
                      <w:proofErr w:type="spellEnd"/>
                      <w:r w:rsidRPr="00831CFC">
                        <w:rPr>
                          <w:color w:val="BFBFBF" w:themeColor="background1" w:themeShade="BF"/>
                        </w:rPr>
                        <w:t>)</w:t>
                      </w:r>
                    </w:p>
                  </w:txbxContent>
                </v:textbox>
                <w10:wrap type="square"/>
              </v:shape>
            </w:pict>
          </mc:Fallback>
        </mc:AlternateContent>
      </w:r>
      <w:r>
        <w:rPr>
          <w:rFonts w:cs="Calibri"/>
          <w:b/>
          <w:noProof/>
          <w:color w:val="00A6AA"/>
          <w:sz w:val="28"/>
          <w:szCs w:val="28"/>
          <w:u w:val="single"/>
          <w:lang w:eastAsia="da-DK"/>
        </w:rPr>
        <mc:AlternateContent>
          <mc:Choice Requires="wps">
            <w:drawing>
              <wp:anchor distT="0" distB="0" distL="114300" distR="114300" simplePos="0" relativeHeight="251661824" behindDoc="0" locked="0" layoutInCell="1" allowOverlap="1">
                <wp:simplePos x="0" y="0"/>
                <wp:positionH relativeFrom="column">
                  <wp:posOffset>13334</wp:posOffset>
                </wp:positionH>
                <wp:positionV relativeFrom="paragraph">
                  <wp:posOffset>3163570</wp:posOffset>
                </wp:positionV>
                <wp:extent cx="6099175" cy="2809875"/>
                <wp:effectExtent l="0" t="0" r="34925" b="28575"/>
                <wp:wrapNone/>
                <wp:docPr id="27" name="Lige forbindelse 27"/>
                <wp:cNvGraphicFramePr/>
                <a:graphic xmlns:a="http://schemas.openxmlformats.org/drawingml/2006/main">
                  <a:graphicData uri="http://schemas.microsoft.com/office/word/2010/wordprocessingShape">
                    <wps:wsp>
                      <wps:cNvCnPr/>
                      <wps:spPr>
                        <a:xfrm flipV="1">
                          <a:off x="0" y="0"/>
                          <a:ext cx="6099175" cy="280987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6AB73" id="Lige forbindelse 27"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05pt,249.1pt" to="481.3pt,4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" strokecolor="#bfbfbf [2412]"/>
            </w:pict>
          </mc:Fallback>
        </mc:AlternateContent>
      </w:r>
      <w:r w:rsidR="004A4DA2">
        <w:rPr>
          <w:rFonts w:cs="Calibri"/>
          <w:b/>
          <w:color w:val="00A6AA"/>
          <w:sz w:val="28"/>
          <w:szCs w:val="28"/>
          <w:u w:val="single"/>
          <w:lang w:val="en-US"/>
        </w:rPr>
        <w:br w:type="page"/>
      </w:r>
    </w:p>
    <w:p w:rsidR="004A4DA2" w:rsidRPr="00170939" w:rsidRDefault="000D1D20" w:rsidP="004A4DA2">
      <w:pPr>
        <w:pStyle w:val="Ingenafstand"/>
        <w:tabs>
          <w:tab w:val="left" w:pos="364"/>
        </w:tabs>
        <w:rPr>
          <w:b/>
          <w:color w:val="00A6AA"/>
          <w:lang w:val="en-US"/>
        </w:rPr>
      </w:pPr>
      <w:r>
        <w:rPr>
          <w:rFonts w:cs="Calibri"/>
          <w:b/>
          <w:color w:val="00A6AA"/>
          <w:sz w:val="28"/>
          <w:szCs w:val="28"/>
          <w:u w:val="single"/>
          <w:lang w:val="en-US"/>
        </w:rPr>
        <w:lastRenderedPageBreak/>
        <w:t>G</w:t>
      </w:r>
      <w:r w:rsidR="004A4DA2" w:rsidRPr="00170939">
        <w:rPr>
          <w:rFonts w:cs="Calibri"/>
          <w:b/>
          <w:color w:val="00A6AA"/>
          <w:sz w:val="28"/>
          <w:szCs w:val="28"/>
          <w:u w:val="single"/>
          <w:lang w:val="en-US"/>
        </w:rPr>
        <w:t xml:space="preserve">. </w:t>
      </w:r>
      <w:r w:rsidR="004A4DA2" w:rsidRPr="00170939">
        <w:rPr>
          <w:rFonts w:cs="Calibri"/>
          <w:b/>
          <w:color w:val="00A6AA"/>
          <w:sz w:val="28"/>
          <w:szCs w:val="28"/>
          <w:u w:val="single"/>
          <w:lang w:val="en-US"/>
        </w:rPr>
        <w:tab/>
      </w:r>
      <w:r w:rsidR="00B758E7" w:rsidRPr="00170939">
        <w:rPr>
          <w:rFonts w:cs="Calibri"/>
          <w:b/>
          <w:color w:val="00A6AA"/>
          <w:sz w:val="28"/>
          <w:szCs w:val="28"/>
          <w:u w:val="single"/>
          <w:lang w:val="en-US"/>
        </w:rPr>
        <w:t>Dissemination plan</w:t>
      </w:r>
      <w:r w:rsidR="004A4DA2" w:rsidRPr="00170939">
        <w:rPr>
          <w:rFonts w:cs="Calibri"/>
          <w:b/>
          <w:color w:val="00A6AA"/>
          <w:sz w:val="28"/>
          <w:szCs w:val="28"/>
          <w:u w:val="single"/>
          <w:lang w:val="en-US"/>
        </w:rPr>
        <w:t xml:space="preserve"> </w:t>
      </w:r>
    </w:p>
    <w:p w:rsidR="007649C5" w:rsidRPr="001A3DEA" w:rsidRDefault="00831CFC">
      <w:pPr>
        <w:suppressAutoHyphens w:val="0"/>
        <w:rPr>
          <w:rFonts w:ascii="Calibri" w:eastAsia="Calibri" w:hAnsi="Calibri" w:cs="Calibri"/>
          <w:b/>
          <w:color w:val="00A6AA"/>
          <w:sz w:val="28"/>
          <w:szCs w:val="28"/>
          <w:u w:val="single"/>
          <w:lang w:val="en-US"/>
        </w:rPr>
      </w:pPr>
      <w:r>
        <w:rPr>
          <w:rFonts w:cs="Calibri"/>
          <w:b/>
          <w:noProof/>
          <w:color w:val="00A6AA"/>
          <w:sz w:val="28"/>
          <w:szCs w:val="28"/>
          <w:u w:val="single"/>
          <w:lang w:eastAsia="da-DK"/>
        </w:rPr>
        <mc:AlternateContent>
          <mc:Choice Requires="wps">
            <w:drawing>
              <wp:anchor distT="0" distB="0" distL="114300" distR="114300" simplePos="0" relativeHeight="251671040" behindDoc="0" locked="0" layoutInCell="1" allowOverlap="1">
                <wp:simplePos x="0" y="0"/>
                <wp:positionH relativeFrom="column">
                  <wp:posOffset>3809</wp:posOffset>
                </wp:positionH>
                <wp:positionV relativeFrom="paragraph">
                  <wp:posOffset>4329430</wp:posOffset>
                </wp:positionV>
                <wp:extent cx="6124575" cy="4395470"/>
                <wp:effectExtent l="0" t="0" r="28575" b="24130"/>
                <wp:wrapNone/>
                <wp:docPr id="24" name="Lige forbindelse 24"/>
                <wp:cNvGraphicFramePr/>
                <a:graphic xmlns:a="http://schemas.openxmlformats.org/drawingml/2006/main">
                  <a:graphicData uri="http://schemas.microsoft.com/office/word/2010/wordprocessingShape">
                    <wps:wsp>
                      <wps:cNvCnPr/>
                      <wps:spPr>
                        <a:xfrm flipV="1">
                          <a:off x="0" y="0"/>
                          <a:ext cx="6124575" cy="439547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452D7" id="Lige forbindelse 24"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pt,340.9pt" to="482.5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" strokecolor="#bfbfbf [2412]"/>
            </w:pict>
          </mc:Fallback>
        </mc:AlternateContent>
      </w:r>
      <w:r>
        <w:rPr>
          <w:rFonts w:cs="Calibri"/>
          <w:b/>
          <w:noProof/>
          <w:color w:val="00A6AA"/>
          <w:sz w:val="28"/>
          <w:szCs w:val="28"/>
          <w:u w:val="single"/>
          <w:lang w:eastAsia="da-DK"/>
        </w:rPr>
        <mc:AlternateContent>
          <mc:Choice Requires="wps">
            <w:drawing>
              <wp:anchor distT="0" distB="0" distL="114300" distR="114300" simplePos="0" relativeHeight="251670016" behindDoc="0" locked="0" layoutInCell="1" allowOverlap="1">
                <wp:simplePos x="0" y="0"/>
                <wp:positionH relativeFrom="column">
                  <wp:posOffset>-5715</wp:posOffset>
                </wp:positionH>
                <wp:positionV relativeFrom="paragraph">
                  <wp:posOffset>4319904</wp:posOffset>
                </wp:positionV>
                <wp:extent cx="6134100" cy="4391025"/>
                <wp:effectExtent l="0" t="0" r="19050" b="28575"/>
                <wp:wrapNone/>
                <wp:docPr id="23" name="Lige forbindelse 23"/>
                <wp:cNvGraphicFramePr/>
                <a:graphic xmlns:a="http://schemas.openxmlformats.org/drawingml/2006/main">
                  <a:graphicData uri="http://schemas.microsoft.com/office/word/2010/wordprocessingShape">
                    <wps:wsp>
                      <wps:cNvCnPr/>
                      <wps:spPr>
                        <a:xfrm>
                          <a:off x="0" y="0"/>
                          <a:ext cx="6134100" cy="439102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B413B" id="Lige forbindelse 2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5pt,340.15pt" to="482.5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" strokecolor="#bfbfbf [2412]"/>
            </w:pict>
          </mc:Fallback>
        </mc:AlternateContent>
      </w:r>
      <w:r w:rsidRPr="00831CFC">
        <w:rPr>
          <w:rFonts w:cs="Calibri"/>
          <w:b/>
          <w:noProof/>
          <w:color w:val="00A6AA"/>
          <w:sz w:val="28"/>
          <w:szCs w:val="28"/>
          <w:u w:val="single"/>
          <w:lang w:eastAsia="da-DK"/>
        </w:rPr>
        <mc:AlternateContent>
          <mc:Choice Requires="wps">
            <w:drawing>
              <wp:anchor distT="45720" distB="45720" distL="114300" distR="114300" simplePos="0" relativeHeight="251668992" behindDoc="0" locked="0" layoutInCell="1" allowOverlap="1">
                <wp:simplePos x="0" y="0"/>
                <wp:positionH relativeFrom="column">
                  <wp:posOffset>-6350</wp:posOffset>
                </wp:positionH>
                <wp:positionV relativeFrom="paragraph">
                  <wp:posOffset>4319905</wp:posOffset>
                </wp:positionV>
                <wp:extent cx="6132195" cy="4404995"/>
                <wp:effectExtent l="0" t="0" r="20955" b="1460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4404995"/>
                        </a:xfrm>
                        <a:prstGeom prst="rect">
                          <a:avLst/>
                        </a:prstGeom>
                        <a:solidFill>
                          <a:srgbClr val="FFFFFF"/>
                        </a:solidFill>
                        <a:ln w="9525">
                          <a:solidFill>
                            <a:schemeClr val="bg1">
                              <a:lumMod val="75000"/>
                            </a:schemeClr>
                          </a:solidFill>
                          <a:miter lim="800000"/>
                          <a:headEnd/>
                          <a:tailEnd/>
                        </a:ln>
                      </wps:spPr>
                      <wps:txbx>
                        <w:txbxContent>
                          <w:p w:rsidR="00831CFC" w:rsidRPr="00831CFC" w:rsidRDefault="00831CFC" w:rsidP="00831CFC">
                            <w:pPr>
                              <w:pStyle w:val="Ingenafstand"/>
                              <w:jc w:val="center"/>
                              <w:rPr>
                                <w:color w:val="BFBFBF" w:themeColor="background1" w:themeShade="BF"/>
                              </w:rPr>
                            </w:pPr>
                            <w:r w:rsidRPr="00831CFC">
                              <w:rPr>
                                <w:color w:val="BFBFBF" w:themeColor="background1" w:themeShade="BF"/>
                              </w:rPr>
                              <w:t xml:space="preserve">(not to </w:t>
                            </w:r>
                            <w:proofErr w:type="spellStart"/>
                            <w:r w:rsidRPr="00831CFC">
                              <w:rPr>
                                <w:color w:val="BFBFBF" w:themeColor="background1" w:themeShade="BF"/>
                              </w:rPr>
                              <w:t>be</w:t>
                            </w:r>
                            <w:proofErr w:type="spellEnd"/>
                            <w:r w:rsidRPr="00831CFC">
                              <w:rPr>
                                <w:color w:val="BFBFBF" w:themeColor="background1" w:themeShade="BF"/>
                              </w:rPr>
                              <w:t xml:space="preserve"> </w:t>
                            </w:r>
                            <w:proofErr w:type="spellStart"/>
                            <w:r w:rsidRPr="00831CFC">
                              <w:rPr>
                                <w:color w:val="BFBFBF" w:themeColor="background1" w:themeShade="BF"/>
                              </w:rPr>
                              <w:t>used</w:t>
                            </w:r>
                            <w:proofErr w:type="spellEnd"/>
                            <w:r w:rsidRPr="00831CFC">
                              <w:rPr>
                                <w:color w:val="BFBFBF" w:themeColor="background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pt;margin-top:340.15pt;width:482.85pt;height:346.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" strokecolor="#bfbfbf [2412]">
                <v:textbox>
                  <w:txbxContent>
                    <w:p w:rsidR="00831CFC" w:rsidRPr="00831CFC" w:rsidRDefault="00831CFC" w:rsidP="00831CFC">
                      <w:pPr>
                        <w:pStyle w:val="Ingenafstand"/>
                        <w:jc w:val="center"/>
                        <w:rPr>
                          <w:color w:val="BFBFBF" w:themeColor="background1" w:themeShade="BF"/>
                        </w:rPr>
                      </w:pPr>
                      <w:r w:rsidRPr="00831CFC">
                        <w:rPr>
                          <w:color w:val="BFBFBF" w:themeColor="background1" w:themeShade="BF"/>
                        </w:rPr>
                        <w:t xml:space="preserve">(not to </w:t>
                      </w:r>
                      <w:proofErr w:type="spellStart"/>
                      <w:r w:rsidRPr="00831CFC">
                        <w:rPr>
                          <w:color w:val="BFBFBF" w:themeColor="background1" w:themeShade="BF"/>
                        </w:rPr>
                        <w:t>be</w:t>
                      </w:r>
                      <w:proofErr w:type="spellEnd"/>
                      <w:r w:rsidRPr="00831CFC">
                        <w:rPr>
                          <w:color w:val="BFBFBF" w:themeColor="background1" w:themeShade="BF"/>
                        </w:rPr>
                        <w:t xml:space="preserve"> </w:t>
                      </w:r>
                      <w:proofErr w:type="spellStart"/>
                      <w:r w:rsidRPr="00831CFC">
                        <w:rPr>
                          <w:color w:val="BFBFBF" w:themeColor="background1" w:themeShade="BF"/>
                        </w:rPr>
                        <w:t>used</w:t>
                      </w:r>
                      <w:proofErr w:type="spellEnd"/>
                      <w:r w:rsidRPr="00831CFC">
                        <w:rPr>
                          <w:color w:val="BFBFBF" w:themeColor="background1" w:themeShade="BF"/>
                        </w:rPr>
                        <w:t>)</w:t>
                      </w:r>
                    </w:p>
                  </w:txbxContent>
                </v:textbox>
                <w10:wrap type="square"/>
              </v:shape>
            </w:pict>
          </mc:Fallback>
        </mc:AlternateContent>
      </w:r>
      <w:r w:rsidR="004A4DA2" w:rsidRPr="002E6FE0">
        <w:rPr>
          <w:noProof/>
          <w:color w:val="595959"/>
          <w:lang w:eastAsia="da-DK"/>
        </w:rPr>
        <mc:AlternateContent>
          <mc:Choice Requires="wps">
            <w:drawing>
              <wp:anchor distT="0" distB="0" distL="114300" distR="114300" simplePos="0" relativeHeight="251665920" behindDoc="0" locked="0" layoutInCell="1" allowOverlap="1" wp14:anchorId="1B96F580" wp14:editId="09550166">
                <wp:simplePos x="0" y="0"/>
                <wp:positionH relativeFrom="column">
                  <wp:posOffset>-5715</wp:posOffset>
                </wp:positionH>
                <wp:positionV relativeFrom="paragraph">
                  <wp:posOffset>109855</wp:posOffset>
                </wp:positionV>
                <wp:extent cx="6134100" cy="4124325"/>
                <wp:effectExtent l="0" t="0" r="19050" b="28575"/>
                <wp:wrapNone/>
                <wp:docPr id="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124325"/>
                        </a:xfrm>
                        <a:prstGeom prst="rect">
                          <a:avLst/>
                        </a:prstGeom>
                        <a:solidFill>
                          <a:srgbClr val="FFFFFF"/>
                        </a:solidFill>
                        <a:ln w="9525">
                          <a:solidFill>
                            <a:schemeClr val="bg1">
                              <a:lumMod val="75000"/>
                            </a:schemeClr>
                          </a:solidFill>
                          <a:miter lim="800000"/>
                          <a:headEnd/>
                          <a:tailEnd/>
                        </a:ln>
                      </wps:spPr>
                      <wps:txbx>
                        <w:txbxContent>
                          <w:p w:rsidR="00EF22C0" w:rsidRPr="00771BAC" w:rsidRDefault="00EF22C0" w:rsidP="00EF22C0">
                            <w:pPr>
                              <w:pStyle w:val="Ingenafstand"/>
                              <w:numPr>
                                <w:ilvl w:val="0"/>
                                <w:numId w:val="1"/>
                              </w:numPr>
                              <w:tabs>
                                <w:tab w:val="left" w:pos="364"/>
                              </w:tabs>
                              <w:spacing w:after="120"/>
                              <w:rPr>
                                <w:i/>
                                <w:color w:val="595959"/>
                                <w:lang w:val="en-GB"/>
                              </w:rPr>
                            </w:pPr>
                            <w:r w:rsidRPr="00771BAC">
                              <w:rPr>
                                <w:lang w:val="en-GB"/>
                              </w:rPr>
                              <w:t>Dissemination plan</w:t>
                            </w:r>
                          </w:p>
                          <w:p w:rsidR="00EF22C0" w:rsidRPr="00771BAC" w:rsidRDefault="00EF22C0" w:rsidP="00EF22C0">
                            <w:pPr>
                              <w:pStyle w:val="Ingenafstand"/>
                              <w:tabs>
                                <w:tab w:val="left" w:pos="364"/>
                              </w:tabs>
                              <w:spacing w:after="120"/>
                              <w:rPr>
                                <w:i/>
                                <w:color w:val="595959"/>
                                <w:lang w:val="en-GB"/>
                              </w:rPr>
                            </w:pPr>
                            <w:r w:rsidRPr="00771BAC">
                              <w:rPr>
                                <w:i/>
                                <w:color w:val="595959"/>
                                <w:lang w:val="en-GB"/>
                              </w:rPr>
                              <w:t xml:space="preserve">A preliminary plan for the extent, type and duration of the candidate’s knowledge dissemination (e.g. lectures at the university, participation in conferences, writing articles, briefing sessions and advising in the </w:t>
                            </w:r>
                            <w:r w:rsidR="005D6AAB">
                              <w:rPr>
                                <w:i/>
                                <w:color w:val="595959"/>
                                <w:lang w:val="en-GB"/>
                              </w:rPr>
                              <w:t>public sector organisation</w:t>
                            </w:r>
                            <w:r w:rsidRPr="00771BAC">
                              <w:rPr>
                                <w:i/>
                                <w:color w:val="595959"/>
                                <w:lang w:val="en-GB"/>
                              </w:rPr>
                              <w:t xml:space="preserve"> etc.). Please provide an estimate of the time spent on each activity and a total.</w:t>
                            </w:r>
                          </w:p>
                          <w:p w:rsidR="00EF22C0" w:rsidRDefault="00EF22C0" w:rsidP="00EF22C0">
                            <w:pPr>
                              <w:pStyle w:val="Ingenafstand"/>
                              <w:tabs>
                                <w:tab w:val="left" w:pos="364"/>
                              </w:tabs>
                              <w:spacing w:after="120"/>
                              <w:rPr>
                                <w:i/>
                                <w:color w:val="595959"/>
                                <w:lang w:val="en-GB"/>
                              </w:rPr>
                            </w:pPr>
                            <w:r w:rsidRPr="00771BAC">
                              <w:rPr>
                                <w:i/>
                                <w:color w:val="595959"/>
                                <w:lang w:val="en-GB"/>
                              </w:rPr>
                              <w:t>An Industrial PhD candidate enrolled at a Danish university is obliged to follow the knowledge dissemination requirements of the Danish PhD executive order (ph.d.-</w:t>
                            </w:r>
                            <w:proofErr w:type="spellStart"/>
                            <w:r w:rsidRPr="00771BAC">
                              <w:rPr>
                                <w:i/>
                                <w:color w:val="595959"/>
                                <w:lang w:val="en-GB"/>
                              </w:rPr>
                              <w:t>bekendtgørelsen</w:t>
                            </w:r>
                            <w:proofErr w:type="spellEnd"/>
                            <w:r w:rsidRPr="00771BAC">
                              <w:rPr>
                                <w:i/>
                                <w:color w:val="595959"/>
                                <w:lang w:val="en-GB"/>
                              </w:rPr>
                              <w:t xml:space="preserve">). </w:t>
                            </w:r>
                            <w:r>
                              <w:rPr>
                                <w:i/>
                                <w:color w:val="595959"/>
                                <w:lang w:val="en-GB"/>
                              </w:rPr>
                              <w:t xml:space="preserve">There are no formal requirements on the amount and specific content of the dissemination, which </w:t>
                            </w:r>
                            <w:proofErr w:type="gramStart"/>
                            <w:r>
                              <w:rPr>
                                <w:i/>
                                <w:color w:val="595959"/>
                                <w:lang w:val="en-GB"/>
                              </w:rPr>
                              <w:t xml:space="preserve">is </w:t>
                            </w:r>
                            <w:r w:rsidR="005D6AAB">
                              <w:rPr>
                                <w:i/>
                                <w:color w:val="595959"/>
                                <w:lang w:val="en-GB"/>
                              </w:rPr>
                              <w:t>left</w:t>
                            </w:r>
                            <w:proofErr w:type="gramEnd"/>
                            <w:r>
                              <w:rPr>
                                <w:i/>
                                <w:color w:val="595959"/>
                                <w:lang w:val="en-GB"/>
                              </w:rPr>
                              <w:t xml:space="preserve"> to the project parties to agree on.</w:t>
                            </w:r>
                          </w:p>
                          <w:p w:rsidR="00EF22C0" w:rsidRPr="00EF22C0" w:rsidRDefault="00EF22C0" w:rsidP="00EF22C0">
                            <w:pPr>
                              <w:pStyle w:val="Ingenafstand"/>
                              <w:tabs>
                                <w:tab w:val="left" w:pos="364"/>
                              </w:tabs>
                              <w:spacing w:after="120"/>
                              <w:rPr>
                                <w:lang w:val="en-GB"/>
                              </w:rPr>
                            </w:pPr>
                          </w:p>
                          <w:p w:rsidR="004A4DA2" w:rsidRPr="00EF22C0" w:rsidRDefault="004A4DA2" w:rsidP="00EF22C0">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6F580" id="_x0000_s1040" type="#_x0000_t202" style="position:absolute;margin-left:-.45pt;margin-top:8.65pt;width:483pt;height:32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" strokecolor="#bfbfbf [2412]">
                <v:textbox>
                  <w:txbxContent>
                    <w:p w:rsidR="00EF22C0" w:rsidRPr="00771BAC" w:rsidRDefault="00EF22C0" w:rsidP="00EF22C0">
                      <w:pPr>
                        <w:pStyle w:val="Ingenafstand"/>
                        <w:numPr>
                          <w:ilvl w:val="0"/>
                          <w:numId w:val="1"/>
                        </w:numPr>
                        <w:tabs>
                          <w:tab w:val="left" w:pos="364"/>
                        </w:tabs>
                        <w:spacing w:after="120"/>
                        <w:rPr>
                          <w:i/>
                          <w:color w:val="595959"/>
                          <w:lang w:val="en-GB"/>
                        </w:rPr>
                      </w:pPr>
                      <w:r w:rsidRPr="00771BAC">
                        <w:rPr>
                          <w:lang w:val="en-GB"/>
                        </w:rPr>
                        <w:t>Dissemination plan</w:t>
                      </w:r>
                    </w:p>
                    <w:p w:rsidR="00EF22C0" w:rsidRPr="00771BAC" w:rsidRDefault="00EF22C0" w:rsidP="00EF22C0">
                      <w:pPr>
                        <w:pStyle w:val="Ingenafstand"/>
                        <w:tabs>
                          <w:tab w:val="left" w:pos="364"/>
                        </w:tabs>
                        <w:spacing w:after="120"/>
                        <w:rPr>
                          <w:i/>
                          <w:color w:val="595959"/>
                          <w:lang w:val="en-GB"/>
                        </w:rPr>
                      </w:pPr>
                      <w:r w:rsidRPr="00771BAC">
                        <w:rPr>
                          <w:i/>
                          <w:color w:val="595959"/>
                          <w:lang w:val="en-GB"/>
                        </w:rPr>
                        <w:t xml:space="preserve">A preliminary plan for the extent, type and duration of the candidate’s knowledge dissemination (e.g. lectures at the university, participation in conferences, writing articles, briefing sessions and advising in the </w:t>
                      </w:r>
                      <w:r w:rsidR="005D6AAB">
                        <w:rPr>
                          <w:i/>
                          <w:color w:val="595959"/>
                          <w:lang w:val="en-GB"/>
                        </w:rPr>
                        <w:t>public sector organisation</w:t>
                      </w:r>
                      <w:r w:rsidRPr="00771BAC">
                        <w:rPr>
                          <w:i/>
                          <w:color w:val="595959"/>
                          <w:lang w:val="en-GB"/>
                        </w:rPr>
                        <w:t xml:space="preserve"> etc.). Please provide an estimate of the time spent on each activity and a total.</w:t>
                      </w:r>
                    </w:p>
                    <w:p w:rsidR="00EF22C0" w:rsidRDefault="00EF22C0" w:rsidP="00EF22C0">
                      <w:pPr>
                        <w:pStyle w:val="Ingenafstand"/>
                        <w:tabs>
                          <w:tab w:val="left" w:pos="364"/>
                        </w:tabs>
                        <w:spacing w:after="120"/>
                        <w:rPr>
                          <w:i/>
                          <w:color w:val="595959"/>
                          <w:lang w:val="en-GB"/>
                        </w:rPr>
                      </w:pPr>
                      <w:r w:rsidRPr="00771BAC">
                        <w:rPr>
                          <w:i/>
                          <w:color w:val="595959"/>
                          <w:lang w:val="en-GB"/>
                        </w:rPr>
                        <w:t>An Industrial PhD candidate enrolled at a Danish university is obliged to follow the knowledge dissemination requirements of the Danish PhD executive order (ph.d.-</w:t>
                      </w:r>
                      <w:proofErr w:type="spellStart"/>
                      <w:r w:rsidRPr="00771BAC">
                        <w:rPr>
                          <w:i/>
                          <w:color w:val="595959"/>
                          <w:lang w:val="en-GB"/>
                        </w:rPr>
                        <w:t>bekendtgørelsen</w:t>
                      </w:r>
                      <w:proofErr w:type="spellEnd"/>
                      <w:r w:rsidRPr="00771BAC">
                        <w:rPr>
                          <w:i/>
                          <w:color w:val="595959"/>
                          <w:lang w:val="en-GB"/>
                        </w:rPr>
                        <w:t xml:space="preserve">). </w:t>
                      </w:r>
                      <w:r>
                        <w:rPr>
                          <w:i/>
                          <w:color w:val="595959"/>
                          <w:lang w:val="en-GB"/>
                        </w:rPr>
                        <w:t xml:space="preserve">There are no formal requirements on the amount and specific content of the dissemination, which </w:t>
                      </w:r>
                      <w:proofErr w:type="gramStart"/>
                      <w:r>
                        <w:rPr>
                          <w:i/>
                          <w:color w:val="595959"/>
                          <w:lang w:val="en-GB"/>
                        </w:rPr>
                        <w:t xml:space="preserve">is </w:t>
                      </w:r>
                      <w:r w:rsidR="005D6AAB">
                        <w:rPr>
                          <w:i/>
                          <w:color w:val="595959"/>
                          <w:lang w:val="en-GB"/>
                        </w:rPr>
                        <w:t>left</w:t>
                      </w:r>
                      <w:proofErr w:type="gramEnd"/>
                      <w:r>
                        <w:rPr>
                          <w:i/>
                          <w:color w:val="595959"/>
                          <w:lang w:val="en-GB"/>
                        </w:rPr>
                        <w:t xml:space="preserve"> to the project parties to agree on.</w:t>
                      </w:r>
                    </w:p>
                    <w:p w:rsidR="00EF22C0" w:rsidRPr="00EF22C0" w:rsidRDefault="00EF22C0" w:rsidP="00EF22C0">
                      <w:pPr>
                        <w:pStyle w:val="Ingenafstand"/>
                        <w:tabs>
                          <w:tab w:val="left" w:pos="364"/>
                        </w:tabs>
                        <w:spacing w:after="120"/>
                        <w:rPr>
                          <w:lang w:val="en-GB"/>
                        </w:rPr>
                      </w:pPr>
                    </w:p>
                    <w:p w:rsidR="004A4DA2" w:rsidRPr="00EF22C0" w:rsidRDefault="004A4DA2" w:rsidP="00EF22C0">
                      <w:pPr>
                        <w:pStyle w:val="Ingenafstand"/>
                        <w:tabs>
                          <w:tab w:val="left" w:pos="364"/>
                        </w:tabs>
                        <w:spacing w:after="120"/>
                        <w:rPr>
                          <w:lang w:val="en-US"/>
                        </w:rPr>
                      </w:pPr>
                    </w:p>
                  </w:txbxContent>
                </v:textbox>
              </v:shape>
            </w:pict>
          </mc:Fallback>
        </mc:AlternateContent>
      </w:r>
      <w:r w:rsidR="007649C5" w:rsidRPr="001A3DEA">
        <w:rPr>
          <w:rFonts w:cs="Calibri"/>
          <w:b/>
          <w:color w:val="00A6AA"/>
          <w:sz w:val="28"/>
          <w:szCs w:val="28"/>
          <w:u w:val="single"/>
          <w:lang w:val="en-US"/>
        </w:rPr>
        <w:br w:type="page"/>
      </w:r>
    </w:p>
    <w:p w:rsidR="001B3850" w:rsidRPr="0026648E" w:rsidRDefault="000D1D20" w:rsidP="001B3850">
      <w:pPr>
        <w:pStyle w:val="Ingenafstand"/>
        <w:tabs>
          <w:tab w:val="left" w:pos="364"/>
        </w:tabs>
        <w:rPr>
          <w:b/>
          <w:color w:val="00A6AA"/>
          <w:lang w:val="en-US"/>
        </w:rPr>
      </w:pPr>
      <w:r>
        <w:rPr>
          <w:rFonts w:cs="Calibri"/>
          <w:b/>
          <w:color w:val="00A6AA"/>
          <w:sz w:val="28"/>
          <w:szCs w:val="28"/>
          <w:u w:val="single"/>
          <w:lang w:val="en-US"/>
        </w:rPr>
        <w:lastRenderedPageBreak/>
        <w:t>H</w:t>
      </w:r>
      <w:r w:rsidR="001B3850" w:rsidRPr="001A3DEA">
        <w:rPr>
          <w:rFonts w:cs="Calibri"/>
          <w:b/>
          <w:color w:val="00A6AA"/>
          <w:sz w:val="28"/>
          <w:szCs w:val="28"/>
          <w:u w:val="single"/>
          <w:lang w:val="en-US"/>
        </w:rPr>
        <w:t xml:space="preserve">. </w:t>
      </w:r>
      <w:r w:rsidR="001B3850" w:rsidRPr="001A3DEA">
        <w:rPr>
          <w:rFonts w:cs="Calibri"/>
          <w:b/>
          <w:color w:val="00A6AA"/>
          <w:sz w:val="28"/>
          <w:szCs w:val="28"/>
          <w:u w:val="single"/>
          <w:lang w:val="en-US"/>
        </w:rPr>
        <w:tab/>
      </w:r>
      <w:r w:rsidR="0026648E" w:rsidRPr="0026648E">
        <w:rPr>
          <w:rFonts w:cs="Calibri"/>
          <w:b/>
          <w:color w:val="00A6AA"/>
          <w:sz w:val="28"/>
          <w:szCs w:val="28"/>
          <w:u w:val="single"/>
          <w:lang w:val="en-US"/>
        </w:rPr>
        <w:t>Structure and time schedule</w:t>
      </w:r>
    </w:p>
    <w:p w:rsidR="0059483C" w:rsidRPr="0026648E" w:rsidRDefault="0059483C">
      <w:pPr>
        <w:suppressAutoHyphens w:val="0"/>
        <w:rPr>
          <w:rFonts w:ascii="Calibri" w:eastAsia="Calibri" w:hAnsi="Calibri" w:cs="Calibri"/>
          <w:b/>
          <w:color w:val="00A6AA"/>
          <w:sz w:val="28"/>
          <w:szCs w:val="28"/>
          <w:u w:val="single"/>
          <w:lang w:val="en-US"/>
        </w:rPr>
      </w:pPr>
      <w:r w:rsidRPr="002E6FE0">
        <w:rPr>
          <w:noProof/>
          <w:color w:val="595959"/>
          <w:lang w:eastAsia="da-DK"/>
        </w:rPr>
        <mc:AlternateContent>
          <mc:Choice Requires="wps">
            <w:drawing>
              <wp:anchor distT="0" distB="0" distL="114300" distR="114300" simplePos="0" relativeHeight="251659776" behindDoc="0" locked="0" layoutInCell="1" allowOverlap="1" wp14:anchorId="0371EBC5" wp14:editId="446E9C04">
                <wp:simplePos x="0" y="0"/>
                <wp:positionH relativeFrom="column">
                  <wp:posOffset>-24765</wp:posOffset>
                </wp:positionH>
                <wp:positionV relativeFrom="paragraph">
                  <wp:posOffset>71755</wp:posOffset>
                </wp:positionV>
                <wp:extent cx="6134100" cy="8639175"/>
                <wp:effectExtent l="0" t="0" r="19050" b="2857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639175"/>
                        </a:xfrm>
                        <a:prstGeom prst="rect">
                          <a:avLst/>
                        </a:prstGeom>
                        <a:solidFill>
                          <a:srgbClr val="FFFFFF"/>
                        </a:solidFill>
                        <a:ln w="9525">
                          <a:solidFill>
                            <a:schemeClr val="bg1">
                              <a:lumMod val="75000"/>
                            </a:schemeClr>
                          </a:solidFill>
                          <a:miter lim="800000"/>
                          <a:headEnd/>
                          <a:tailEnd/>
                        </a:ln>
                      </wps:spPr>
                      <wps:txbx>
                        <w:txbxContent>
                          <w:p w:rsidR="0026648E" w:rsidRPr="007261BD" w:rsidRDefault="0026648E" w:rsidP="0026648E">
                            <w:pPr>
                              <w:pStyle w:val="Ingenafstand"/>
                              <w:numPr>
                                <w:ilvl w:val="0"/>
                                <w:numId w:val="1"/>
                              </w:numPr>
                              <w:tabs>
                                <w:tab w:val="left" w:pos="364"/>
                              </w:tabs>
                              <w:spacing w:after="120"/>
                              <w:rPr>
                                <w:i/>
                                <w:color w:val="595959"/>
                                <w:lang w:val="en-US"/>
                              </w:rPr>
                            </w:pPr>
                            <w:r w:rsidRPr="007261BD">
                              <w:rPr>
                                <w:lang w:val="en-US"/>
                              </w:rPr>
                              <w:t xml:space="preserve">The </w:t>
                            </w:r>
                            <w:r>
                              <w:rPr>
                                <w:lang w:val="en-US"/>
                              </w:rPr>
                              <w:t xml:space="preserve">project </w:t>
                            </w:r>
                            <w:r w:rsidRPr="007261BD">
                              <w:rPr>
                                <w:lang w:val="en-US"/>
                              </w:rPr>
                              <w:t xml:space="preserve">structure, divided into work packages with corresponding milestones and success criteria, and illustrated in a time schedule chart </w:t>
                            </w:r>
                          </w:p>
                          <w:p w:rsidR="0026648E" w:rsidRDefault="0026648E" w:rsidP="0026648E">
                            <w:pPr>
                              <w:pStyle w:val="Ingenafstand"/>
                              <w:tabs>
                                <w:tab w:val="left" w:pos="364"/>
                              </w:tabs>
                              <w:spacing w:after="120"/>
                              <w:rPr>
                                <w:i/>
                                <w:color w:val="595959"/>
                                <w:lang w:val="en-US"/>
                              </w:rPr>
                            </w:pPr>
                            <w:r w:rsidRPr="007261BD">
                              <w:rPr>
                                <w:i/>
                                <w:color w:val="595959"/>
                                <w:lang w:val="en-US"/>
                              </w:rPr>
                              <w:t xml:space="preserve">The milestones and associated success criteria of the project </w:t>
                            </w:r>
                            <w:proofErr w:type="gramStart"/>
                            <w:r w:rsidRPr="007261BD">
                              <w:rPr>
                                <w:i/>
                                <w:color w:val="595959"/>
                                <w:lang w:val="en-US"/>
                              </w:rPr>
                              <w:t>are described</w:t>
                            </w:r>
                            <w:proofErr w:type="gramEnd"/>
                            <w:r w:rsidRPr="007261BD">
                              <w:rPr>
                                <w:i/>
                                <w:color w:val="595959"/>
                                <w:lang w:val="en-US"/>
                              </w:rPr>
                              <w:t xml:space="preserve"> </w:t>
                            </w:r>
                            <w:r>
                              <w:rPr>
                                <w:i/>
                                <w:color w:val="595959"/>
                                <w:lang w:val="en-US"/>
                              </w:rPr>
                              <w:t xml:space="preserve">in order to make it possible to follow and assess the project’s overall progress. Milestones and success criteria can be scientific or commercial. The description of the project structure is supplemented by a Gantt chart or similar. The </w:t>
                            </w:r>
                            <w:r w:rsidR="00170939">
                              <w:rPr>
                                <w:i/>
                                <w:color w:val="595959"/>
                                <w:lang w:val="en-US"/>
                              </w:rPr>
                              <w:t>chart</w:t>
                            </w:r>
                            <w:r>
                              <w:rPr>
                                <w:i/>
                                <w:color w:val="595959"/>
                                <w:lang w:val="en-US"/>
                              </w:rPr>
                              <w:t xml:space="preserve"> </w:t>
                            </w:r>
                            <w:proofErr w:type="gramStart"/>
                            <w:r w:rsidRPr="004807E3">
                              <w:rPr>
                                <w:b/>
                                <w:i/>
                                <w:color w:val="595959"/>
                                <w:u w:val="single"/>
                                <w:lang w:val="en-US"/>
                              </w:rPr>
                              <w:t>cannot</w:t>
                            </w:r>
                            <w:r>
                              <w:rPr>
                                <w:i/>
                                <w:color w:val="595959"/>
                                <w:lang w:val="en-US"/>
                              </w:rPr>
                              <w:t xml:space="preserve"> be attached</w:t>
                            </w:r>
                            <w:proofErr w:type="gramEnd"/>
                            <w:r>
                              <w:rPr>
                                <w:i/>
                                <w:color w:val="595959"/>
                                <w:lang w:val="en-US"/>
                              </w:rPr>
                              <w:t xml:space="preserve"> in another appendix.</w:t>
                            </w:r>
                          </w:p>
                          <w:p w:rsidR="0026648E" w:rsidRPr="00831CFC" w:rsidRDefault="0026648E" w:rsidP="0026648E">
                            <w:pPr>
                              <w:pStyle w:val="Ingenafstand"/>
                              <w:tabs>
                                <w:tab w:val="left" w:pos="364"/>
                              </w:tabs>
                              <w:spacing w:before="120"/>
                              <w:rPr>
                                <w:color w:val="595959"/>
                                <w:lang w:val="en-US"/>
                              </w:rPr>
                            </w:pPr>
                          </w:p>
                          <w:p w:rsidR="0059483C" w:rsidRPr="0026648E" w:rsidRDefault="0059483C" w:rsidP="0059483C">
                            <w:pPr>
                              <w:pStyle w:val="Ingenafstand"/>
                              <w:tabs>
                                <w:tab w:val="left" w:pos="364"/>
                              </w:tabs>
                              <w:spacing w:after="120"/>
                              <w:rPr>
                                <w:lang w:val="en-US"/>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1EBC5" id="_x0000_s1041" type="#_x0000_t202" style="position:absolute;margin-left:-1.95pt;margin-top:5.65pt;width:483pt;height:68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" strokecolor="#bfbfbf [2412]">
                <v:textbox>
                  <w:txbxContent>
                    <w:p w:rsidR="0026648E" w:rsidRPr="007261BD" w:rsidRDefault="0026648E" w:rsidP="0026648E">
                      <w:pPr>
                        <w:pStyle w:val="Ingenafstand"/>
                        <w:numPr>
                          <w:ilvl w:val="0"/>
                          <w:numId w:val="1"/>
                        </w:numPr>
                        <w:tabs>
                          <w:tab w:val="left" w:pos="364"/>
                        </w:tabs>
                        <w:spacing w:after="120"/>
                        <w:rPr>
                          <w:i/>
                          <w:color w:val="595959"/>
                          <w:lang w:val="en-US"/>
                        </w:rPr>
                      </w:pPr>
                      <w:r w:rsidRPr="007261BD">
                        <w:rPr>
                          <w:lang w:val="en-US"/>
                        </w:rPr>
                        <w:t xml:space="preserve">The </w:t>
                      </w:r>
                      <w:r>
                        <w:rPr>
                          <w:lang w:val="en-US"/>
                        </w:rPr>
                        <w:t xml:space="preserve">project </w:t>
                      </w:r>
                      <w:r w:rsidRPr="007261BD">
                        <w:rPr>
                          <w:lang w:val="en-US"/>
                        </w:rPr>
                        <w:t xml:space="preserve">structure, divided into work packages with corresponding milestones and success criteria, and illustrated in a time schedule chart </w:t>
                      </w:r>
                    </w:p>
                    <w:p w:rsidR="0026648E" w:rsidRDefault="0026648E" w:rsidP="0026648E">
                      <w:pPr>
                        <w:pStyle w:val="Ingenafstand"/>
                        <w:tabs>
                          <w:tab w:val="left" w:pos="364"/>
                        </w:tabs>
                        <w:spacing w:after="120"/>
                        <w:rPr>
                          <w:i/>
                          <w:color w:val="595959"/>
                          <w:lang w:val="en-US"/>
                        </w:rPr>
                      </w:pPr>
                      <w:r w:rsidRPr="007261BD">
                        <w:rPr>
                          <w:i/>
                          <w:color w:val="595959"/>
                          <w:lang w:val="en-US"/>
                        </w:rPr>
                        <w:t xml:space="preserve">The milestones and associated success criteria of the project </w:t>
                      </w:r>
                      <w:proofErr w:type="gramStart"/>
                      <w:r w:rsidRPr="007261BD">
                        <w:rPr>
                          <w:i/>
                          <w:color w:val="595959"/>
                          <w:lang w:val="en-US"/>
                        </w:rPr>
                        <w:t>are described</w:t>
                      </w:r>
                      <w:proofErr w:type="gramEnd"/>
                      <w:r w:rsidRPr="007261BD">
                        <w:rPr>
                          <w:i/>
                          <w:color w:val="595959"/>
                          <w:lang w:val="en-US"/>
                        </w:rPr>
                        <w:t xml:space="preserve"> </w:t>
                      </w:r>
                      <w:r>
                        <w:rPr>
                          <w:i/>
                          <w:color w:val="595959"/>
                          <w:lang w:val="en-US"/>
                        </w:rPr>
                        <w:t xml:space="preserve">in order to make it possible to follow and assess the project’s overall progress. Milestones and success criteria can be scientific or commercial. The description of the project structure is supplemented by a Gantt chart or similar. The </w:t>
                      </w:r>
                      <w:r w:rsidR="00170939">
                        <w:rPr>
                          <w:i/>
                          <w:color w:val="595959"/>
                          <w:lang w:val="en-US"/>
                        </w:rPr>
                        <w:t>chart</w:t>
                      </w:r>
                      <w:r>
                        <w:rPr>
                          <w:i/>
                          <w:color w:val="595959"/>
                          <w:lang w:val="en-US"/>
                        </w:rPr>
                        <w:t xml:space="preserve"> </w:t>
                      </w:r>
                      <w:proofErr w:type="gramStart"/>
                      <w:r w:rsidRPr="004807E3">
                        <w:rPr>
                          <w:b/>
                          <w:i/>
                          <w:color w:val="595959"/>
                          <w:u w:val="single"/>
                          <w:lang w:val="en-US"/>
                        </w:rPr>
                        <w:t>cannot</w:t>
                      </w:r>
                      <w:r>
                        <w:rPr>
                          <w:i/>
                          <w:color w:val="595959"/>
                          <w:lang w:val="en-US"/>
                        </w:rPr>
                        <w:t xml:space="preserve"> be attached</w:t>
                      </w:r>
                      <w:proofErr w:type="gramEnd"/>
                      <w:r>
                        <w:rPr>
                          <w:i/>
                          <w:color w:val="595959"/>
                          <w:lang w:val="en-US"/>
                        </w:rPr>
                        <w:t xml:space="preserve"> in another appendix.</w:t>
                      </w:r>
                    </w:p>
                    <w:p w:rsidR="0026648E" w:rsidRPr="00831CFC" w:rsidRDefault="0026648E" w:rsidP="0026648E">
                      <w:pPr>
                        <w:pStyle w:val="Ingenafstand"/>
                        <w:tabs>
                          <w:tab w:val="left" w:pos="364"/>
                        </w:tabs>
                        <w:spacing w:before="120"/>
                        <w:rPr>
                          <w:color w:val="595959"/>
                          <w:lang w:val="en-US"/>
                        </w:rPr>
                      </w:pPr>
                    </w:p>
                    <w:p w:rsidR="0059483C" w:rsidRPr="0026648E" w:rsidRDefault="0059483C" w:rsidP="0059483C">
                      <w:pPr>
                        <w:pStyle w:val="Ingenafstand"/>
                        <w:tabs>
                          <w:tab w:val="left" w:pos="364"/>
                        </w:tabs>
                        <w:spacing w:after="120"/>
                        <w:rPr>
                          <w:lang w:val="en-US"/>
                        </w:rPr>
                      </w:pPr>
                      <w:bookmarkStart w:id="1" w:name="_GoBack"/>
                      <w:bookmarkEnd w:id="1"/>
                    </w:p>
                  </w:txbxContent>
                </v:textbox>
              </v:shape>
            </w:pict>
          </mc:Fallback>
        </mc:AlternateContent>
      </w:r>
      <w:r w:rsidRPr="0026648E">
        <w:rPr>
          <w:rFonts w:cs="Calibri"/>
          <w:b/>
          <w:color w:val="00A6AA"/>
          <w:sz w:val="28"/>
          <w:szCs w:val="28"/>
          <w:u w:val="single"/>
          <w:lang w:val="en-US"/>
        </w:rPr>
        <w:br w:type="page"/>
      </w:r>
    </w:p>
    <w:p w:rsidR="001B3850" w:rsidRPr="0026648E" w:rsidRDefault="000D1D20" w:rsidP="00112257">
      <w:pPr>
        <w:pStyle w:val="Ingenafstand"/>
        <w:tabs>
          <w:tab w:val="left" w:pos="364"/>
        </w:tabs>
        <w:spacing w:after="120"/>
        <w:rPr>
          <w:rFonts w:cs="Calibri"/>
          <w:b/>
          <w:color w:val="00A6AA"/>
          <w:sz w:val="28"/>
          <w:szCs w:val="28"/>
          <w:lang w:val="en-US"/>
        </w:rPr>
      </w:pPr>
      <w:r>
        <w:rPr>
          <w:rFonts w:cs="Calibri"/>
          <w:b/>
          <w:color w:val="00A6AA"/>
          <w:sz w:val="28"/>
          <w:szCs w:val="28"/>
          <w:u w:val="single"/>
          <w:lang w:val="en-US"/>
        </w:rPr>
        <w:lastRenderedPageBreak/>
        <w:t>I</w:t>
      </w:r>
      <w:r w:rsidR="001B3850" w:rsidRPr="0026648E">
        <w:rPr>
          <w:rFonts w:cs="Calibri"/>
          <w:b/>
          <w:color w:val="00A6AA"/>
          <w:sz w:val="28"/>
          <w:szCs w:val="28"/>
          <w:u w:val="single"/>
          <w:lang w:val="en-US"/>
        </w:rPr>
        <w:t xml:space="preserve">. </w:t>
      </w:r>
      <w:r w:rsidR="001B3850" w:rsidRPr="0026648E">
        <w:rPr>
          <w:rFonts w:cs="Calibri"/>
          <w:b/>
          <w:color w:val="00A6AA"/>
          <w:sz w:val="28"/>
          <w:szCs w:val="28"/>
          <w:u w:val="single"/>
          <w:lang w:val="en-US"/>
        </w:rPr>
        <w:tab/>
      </w:r>
      <w:r w:rsidR="0026648E" w:rsidRPr="0026648E">
        <w:rPr>
          <w:rFonts w:cs="Calibri"/>
          <w:b/>
          <w:color w:val="00A6AA"/>
          <w:sz w:val="28"/>
          <w:szCs w:val="28"/>
          <w:u w:val="single"/>
          <w:lang w:val="en-US"/>
        </w:rPr>
        <w:t>Time allocation</w:t>
      </w:r>
    </w:p>
    <w:tbl>
      <w:tblPr>
        <w:tblW w:w="0" w:type="auto"/>
        <w:tblInd w:w="108" w:type="dxa"/>
        <w:tblLayout w:type="fixed"/>
        <w:tblLook w:val="0000" w:firstRow="0" w:lastRow="0" w:firstColumn="0" w:lastColumn="0" w:noHBand="0" w:noVBand="0"/>
      </w:tblPr>
      <w:tblGrid>
        <w:gridCol w:w="4877"/>
        <w:gridCol w:w="2520"/>
        <w:gridCol w:w="2305"/>
      </w:tblGrid>
      <w:tr w:rsidR="001B3850" w:rsidRPr="00A819AC" w:rsidTr="000B3637">
        <w:trPr>
          <w:trHeight w:val="4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DB070F" w:rsidP="001B3850">
            <w:pPr>
              <w:tabs>
                <w:tab w:val="left" w:pos="364"/>
              </w:tabs>
              <w:spacing w:before="40" w:after="40"/>
              <w:rPr>
                <w:rFonts w:ascii="Calibri" w:hAnsi="Calibri"/>
                <w:lang w:val="en-US"/>
              </w:rPr>
            </w:pPr>
            <w:r w:rsidRPr="00771BAC">
              <w:rPr>
                <w:rFonts w:ascii="Calibri" w:hAnsi="Calibri"/>
                <w:b/>
                <w:lang w:val="en-GB"/>
              </w:rPr>
              <w:t>Allocation of the Industrial PhD candidate’s time</w:t>
            </w:r>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26648E" w:rsidP="001B3850">
            <w:pPr>
              <w:tabs>
                <w:tab w:val="left" w:pos="364"/>
              </w:tabs>
              <w:spacing w:before="40" w:after="40"/>
              <w:jc w:val="center"/>
              <w:rPr>
                <w:rFonts w:ascii="Calibri" w:hAnsi="Calibri"/>
              </w:rPr>
            </w:pPr>
            <w:r w:rsidRPr="0026648E">
              <w:rPr>
                <w:rFonts w:ascii="Calibri" w:hAnsi="Calibri"/>
              </w:rPr>
              <w:t xml:space="preserve">in </w:t>
            </w:r>
            <w:proofErr w:type="spellStart"/>
            <w:r w:rsidRPr="0026648E">
              <w:rPr>
                <w:rFonts w:ascii="Calibri" w:hAnsi="Calibri"/>
              </w:rPr>
              <w:t>months</w:t>
            </w:r>
            <w:proofErr w:type="spellEnd"/>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26648E" w:rsidP="001B3850">
            <w:pPr>
              <w:tabs>
                <w:tab w:val="left" w:pos="364"/>
              </w:tabs>
              <w:spacing w:before="40" w:after="40"/>
              <w:jc w:val="center"/>
              <w:rPr>
                <w:rFonts w:ascii="Calibri" w:hAnsi="Calibri"/>
              </w:rPr>
            </w:pPr>
            <w:r w:rsidRPr="0026648E">
              <w:rPr>
                <w:rFonts w:ascii="Calibri" w:hAnsi="Calibri"/>
              </w:rPr>
              <w:t xml:space="preserve">in % of </w:t>
            </w:r>
            <w:proofErr w:type="spellStart"/>
            <w:r w:rsidRPr="0026648E">
              <w:rPr>
                <w:rFonts w:ascii="Calibri" w:hAnsi="Calibri"/>
              </w:rPr>
              <w:t>project</w:t>
            </w:r>
            <w:proofErr w:type="spellEnd"/>
            <w:r w:rsidRPr="0026648E">
              <w:rPr>
                <w:rFonts w:ascii="Calibri" w:hAnsi="Calibri"/>
              </w:rPr>
              <w:t xml:space="preserve"> time</w:t>
            </w:r>
          </w:p>
        </w:tc>
      </w:tr>
      <w:tr w:rsidR="001B3850" w:rsidRPr="00A819AC" w:rsidTr="000B3637">
        <w:trPr>
          <w:trHeight w:val="5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26648E" w:rsidP="005D6AAB">
            <w:pPr>
              <w:tabs>
                <w:tab w:val="left" w:pos="364"/>
              </w:tabs>
              <w:spacing w:before="40" w:after="40"/>
              <w:rPr>
                <w:rFonts w:ascii="Calibri" w:hAnsi="Calibri"/>
                <w:lang w:val="en-US"/>
              </w:rPr>
            </w:pPr>
            <w:r w:rsidRPr="0026648E">
              <w:rPr>
                <w:rFonts w:ascii="Calibri" w:hAnsi="Calibri"/>
                <w:lang w:val="en-US"/>
              </w:rPr>
              <w:t xml:space="preserve">In Danish division of </w:t>
            </w:r>
            <w:r w:rsidR="005D6AAB">
              <w:rPr>
                <w:rFonts w:ascii="Calibri" w:hAnsi="Calibri"/>
                <w:lang w:val="en-US"/>
              </w:rPr>
              <w:t xml:space="preserve">public sector </w:t>
            </w:r>
            <w:r w:rsidRPr="0026648E">
              <w:rPr>
                <w:rFonts w:ascii="Calibri" w:hAnsi="Calibri"/>
                <w:lang w:val="en-US"/>
              </w:rPr>
              <w:t xml:space="preserve">host </w:t>
            </w:r>
            <w:proofErr w:type="spellStart"/>
            <w:r w:rsidR="005D6AAB">
              <w:rPr>
                <w:rFonts w:ascii="Calibri" w:hAnsi="Calibri"/>
                <w:lang w:val="en-US"/>
              </w:rPr>
              <w:t>organisation</w:t>
            </w:r>
            <w:proofErr w:type="spellEnd"/>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1B3850" w:rsidP="001B3850">
            <w:pPr>
              <w:tabs>
                <w:tab w:val="left" w:pos="364"/>
              </w:tabs>
              <w:snapToGrid w:val="0"/>
              <w:spacing w:before="40" w:after="40"/>
              <w:jc w:val="right"/>
              <w:rPr>
                <w:rFonts w:ascii="Calibri" w:hAnsi="Calibri"/>
                <w:lang w:val="en-US"/>
              </w:rPr>
            </w:pPr>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1B3850" w:rsidRPr="00A819AC" w:rsidTr="000B3637">
        <w:trPr>
          <w:trHeight w:val="5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26648E" w:rsidP="005D6AAB">
            <w:pPr>
              <w:tabs>
                <w:tab w:val="left" w:pos="364"/>
              </w:tabs>
              <w:spacing w:before="40" w:after="40"/>
              <w:rPr>
                <w:rFonts w:ascii="Calibri" w:hAnsi="Calibri"/>
                <w:lang w:val="en-US"/>
              </w:rPr>
            </w:pPr>
            <w:r w:rsidRPr="0026648E">
              <w:rPr>
                <w:rFonts w:ascii="Calibri" w:hAnsi="Calibri"/>
                <w:lang w:val="en-US"/>
              </w:rPr>
              <w:t xml:space="preserve">In non-Danish divisions of host </w:t>
            </w:r>
            <w:proofErr w:type="spellStart"/>
            <w:r w:rsidR="005D6AAB">
              <w:rPr>
                <w:rFonts w:ascii="Calibri" w:hAnsi="Calibri"/>
                <w:lang w:val="en-US"/>
              </w:rPr>
              <w:t>organisation</w:t>
            </w:r>
            <w:proofErr w:type="spellEnd"/>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26648E" w:rsidRDefault="001B3850" w:rsidP="001B3850">
            <w:pPr>
              <w:tabs>
                <w:tab w:val="left" w:pos="364"/>
              </w:tabs>
              <w:snapToGrid w:val="0"/>
              <w:spacing w:before="40" w:after="40"/>
              <w:jc w:val="right"/>
              <w:rPr>
                <w:rFonts w:ascii="Calibri" w:hAnsi="Calibri"/>
                <w:lang w:val="en-US"/>
              </w:rPr>
            </w:pPr>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1B3850" w:rsidRPr="00A819AC" w:rsidTr="000B3637">
        <w:trPr>
          <w:trHeight w:val="58"/>
        </w:trPr>
        <w:tc>
          <w:tcPr>
            <w:tcW w:w="487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DB070F" w:rsidRDefault="00DB070F" w:rsidP="005D6AAB">
            <w:pPr>
              <w:tabs>
                <w:tab w:val="left" w:pos="364"/>
              </w:tabs>
              <w:spacing w:before="40" w:after="40"/>
              <w:rPr>
                <w:rFonts w:ascii="Calibri" w:hAnsi="Calibri"/>
                <w:lang w:val="en-US"/>
              </w:rPr>
            </w:pPr>
            <w:r w:rsidRPr="00771BAC">
              <w:rPr>
                <w:rFonts w:ascii="Calibri" w:hAnsi="Calibri"/>
                <w:lang w:val="en-GB"/>
              </w:rPr>
              <w:t>At other organisations</w:t>
            </w:r>
            <w:r w:rsidR="005D6AAB">
              <w:rPr>
                <w:rFonts w:ascii="Calibri" w:hAnsi="Calibri"/>
                <w:lang w:val="en-GB"/>
              </w:rPr>
              <w:t xml:space="preserve"> or companies</w:t>
            </w:r>
          </w:p>
        </w:tc>
        <w:tc>
          <w:tcPr>
            <w:tcW w:w="25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DB070F" w:rsidRDefault="001B3850" w:rsidP="001B3850">
            <w:pPr>
              <w:tabs>
                <w:tab w:val="left" w:pos="364"/>
              </w:tabs>
              <w:snapToGrid w:val="0"/>
              <w:spacing w:before="40" w:after="40"/>
              <w:jc w:val="right"/>
              <w:rPr>
                <w:rFonts w:ascii="Calibri" w:hAnsi="Calibri"/>
                <w:lang w:val="en-US"/>
              </w:rPr>
            </w:pPr>
          </w:p>
        </w:tc>
        <w:tc>
          <w:tcPr>
            <w:tcW w:w="23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1B3850" w:rsidRPr="00A819AC" w:rsidTr="00DB070F">
        <w:trPr>
          <w:trHeight w:val="210"/>
        </w:trPr>
        <w:tc>
          <w:tcPr>
            <w:tcW w:w="4877" w:type="dxa"/>
            <w:tcBorders>
              <w:top w:val="single" w:sz="6" w:space="0" w:color="BFBFBF" w:themeColor="background1" w:themeShade="BF"/>
              <w:left w:val="single" w:sz="6" w:space="0" w:color="BFBFBF" w:themeColor="background1" w:themeShade="BF"/>
              <w:bottom w:val="single" w:sz="4" w:space="0" w:color="C2D69B" w:themeColor="accent3" w:themeTint="99"/>
              <w:right w:val="single" w:sz="6" w:space="0" w:color="BFBFBF" w:themeColor="background1" w:themeShade="BF"/>
            </w:tcBorders>
            <w:shd w:val="clear" w:color="auto" w:fill="auto"/>
            <w:vAlign w:val="center"/>
          </w:tcPr>
          <w:p w:rsidR="001B3850" w:rsidRPr="00A819AC" w:rsidRDefault="00DB070F" w:rsidP="001209FB">
            <w:pPr>
              <w:tabs>
                <w:tab w:val="left" w:pos="364"/>
              </w:tabs>
              <w:spacing w:before="40" w:after="40"/>
              <w:rPr>
                <w:rFonts w:ascii="Calibri" w:hAnsi="Calibri"/>
              </w:rPr>
            </w:pPr>
            <w:r w:rsidRPr="00771BAC">
              <w:rPr>
                <w:rFonts w:ascii="Calibri" w:hAnsi="Calibri"/>
                <w:lang w:val="en-GB"/>
              </w:rPr>
              <w:t>At the host university</w:t>
            </w:r>
          </w:p>
        </w:tc>
        <w:tc>
          <w:tcPr>
            <w:tcW w:w="2520" w:type="dxa"/>
            <w:tcBorders>
              <w:top w:val="single" w:sz="6" w:space="0" w:color="BFBFBF" w:themeColor="background1" w:themeShade="BF"/>
              <w:left w:val="single" w:sz="6" w:space="0" w:color="BFBFBF" w:themeColor="background1" w:themeShade="BF"/>
              <w:bottom w:val="single" w:sz="4" w:space="0" w:color="C2D69B" w:themeColor="accent3" w:themeTint="99"/>
              <w:right w:val="single" w:sz="6" w:space="0" w:color="BFBFBF" w:themeColor="background1" w:themeShade="BF"/>
            </w:tcBorders>
            <w:shd w:val="clear" w:color="auto" w:fill="auto"/>
            <w:vAlign w:val="center"/>
          </w:tcPr>
          <w:p w:rsidR="001B3850" w:rsidRPr="00A819AC" w:rsidRDefault="001B3850" w:rsidP="001B3850">
            <w:pPr>
              <w:tabs>
                <w:tab w:val="left" w:pos="364"/>
              </w:tabs>
              <w:snapToGrid w:val="0"/>
              <w:spacing w:before="40" w:after="40"/>
              <w:jc w:val="right"/>
              <w:rPr>
                <w:rFonts w:ascii="Calibri" w:hAnsi="Calibri"/>
              </w:rPr>
            </w:pPr>
          </w:p>
        </w:tc>
        <w:tc>
          <w:tcPr>
            <w:tcW w:w="2305" w:type="dxa"/>
            <w:tcBorders>
              <w:top w:val="single" w:sz="6" w:space="0" w:color="BFBFBF" w:themeColor="background1" w:themeShade="BF"/>
              <w:left w:val="single" w:sz="6" w:space="0" w:color="BFBFBF" w:themeColor="background1" w:themeShade="BF"/>
              <w:bottom w:val="single" w:sz="4" w:space="0" w:color="C2D69B" w:themeColor="accent3" w:themeTint="99"/>
              <w:right w:val="single" w:sz="6" w:space="0" w:color="BFBFBF" w:themeColor="background1" w:themeShade="BF"/>
            </w:tcBorders>
            <w:shd w:val="clear" w:color="auto" w:fill="auto"/>
            <w:vAlign w:val="center"/>
          </w:tcPr>
          <w:p w:rsidR="001B3850" w:rsidRPr="00A819AC" w:rsidRDefault="001B3850" w:rsidP="001B3850">
            <w:pPr>
              <w:tabs>
                <w:tab w:val="left" w:pos="364"/>
              </w:tabs>
              <w:spacing w:before="40" w:after="40"/>
              <w:jc w:val="right"/>
              <w:rPr>
                <w:rFonts w:ascii="Calibri" w:hAnsi="Calibri"/>
              </w:rPr>
            </w:pPr>
            <w:r w:rsidRPr="00A819AC">
              <w:rPr>
                <w:rFonts w:ascii="Calibri" w:hAnsi="Calibri"/>
              </w:rPr>
              <w:t>%</w:t>
            </w:r>
          </w:p>
        </w:tc>
      </w:tr>
      <w:tr w:rsidR="00DB070F" w:rsidRPr="00DB070F" w:rsidTr="00DB070F">
        <w:trPr>
          <w:trHeight w:val="135"/>
        </w:trPr>
        <w:tc>
          <w:tcPr>
            <w:tcW w:w="4877" w:type="dxa"/>
            <w:tcBorders>
              <w:top w:val="single" w:sz="4" w:space="0" w:color="C2D69B" w:themeColor="accent3" w:themeTint="99"/>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B070F" w:rsidRPr="00DB070F" w:rsidRDefault="00DB070F" w:rsidP="001209FB">
            <w:pPr>
              <w:tabs>
                <w:tab w:val="left" w:pos="364"/>
              </w:tabs>
              <w:spacing w:before="40" w:after="40"/>
              <w:rPr>
                <w:rFonts w:ascii="Calibri" w:hAnsi="Calibri"/>
                <w:lang w:val="en-US"/>
              </w:rPr>
            </w:pPr>
            <w:r w:rsidRPr="00771BAC">
              <w:rPr>
                <w:rFonts w:ascii="Calibri" w:hAnsi="Calibri"/>
                <w:lang w:val="en-GB"/>
              </w:rPr>
              <w:t>At other universities and research institutions</w:t>
            </w:r>
          </w:p>
        </w:tc>
        <w:tc>
          <w:tcPr>
            <w:tcW w:w="2520" w:type="dxa"/>
            <w:tcBorders>
              <w:top w:val="single" w:sz="4" w:space="0" w:color="C2D69B" w:themeColor="accent3" w:themeTint="99"/>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B070F" w:rsidRPr="00DB070F" w:rsidRDefault="00DB070F" w:rsidP="001B3850">
            <w:pPr>
              <w:tabs>
                <w:tab w:val="left" w:pos="364"/>
              </w:tabs>
              <w:snapToGrid w:val="0"/>
              <w:spacing w:before="40" w:after="40"/>
              <w:jc w:val="right"/>
              <w:rPr>
                <w:rFonts w:ascii="Calibri" w:hAnsi="Calibri"/>
                <w:lang w:val="en-US"/>
              </w:rPr>
            </w:pPr>
          </w:p>
        </w:tc>
        <w:tc>
          <w:tcPr>
            <w:tcW w:w="2305" w:type="dxa"/>
            <w:tcBorders>
              <w:top w:val="single" w:sz="4" w:space="0" w:color="C2D69B" w:themeColor="accent3" w:themeTint="99"/>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DB070F" w:rsidRPr="00DB070F" w:rsidRDefault="00DB070F" w:rsidP="001B3850">
            <w:pPr>
              <w:tabs>
                <w:tab w:val="left" w:pos="364"/>
              </w:tabs>
              <w:spacing w:before="40" w:after="40"/>
              <w:jc w:val="right"/>
              <w:rPr>
                <w:rFonts w:ascii="Calibri" w:hAnsi="Calibri"/>
                <w:lang w:val="en-US"/>
              </w:rPr>
            </w:pPr>
            <w:r>
              <w:rPr>
                <w:rFonts w:ascii="Calibri" w:hAnsi="Calibri"/>
                <w:lang w:val="en-US"/>
              </w:rPr>
              <w:t>%</w:t>
            </w:r>
          </w:p>
        </w:tc>
      </w:tr>
    </w:tbl>
    <w:p w:rsidR="001B3850" w:rsidRPr="00DB070F" w:rsidRDefault="001B3850" w:rsidP="001B3850">
      <w:pPr>
        <w:pStyle w:val="Ingenafstand"/>
        <w:tabs>
          <w:tab w:val="left" w:pos="364"/>
        </w:tabs>
        <w:rPr>
          <w:lang w:val="en-US"/>
        </w:rPr>
      </w:pPr>
    </w:p>
    <w:p w:rsidR="001B3850" w:rsidRPr="00A819AC" w:rsidRDefault="000D1D20" w:rsidP="001B3850">
      <w:pPr>
        <w:pStyle w:val="Ingenafstand"/>
        <w:tabs>
          <w:tab w:val="left" w:pos="364"/>
        </w:tabs>
        <w:rPr>
          <w:rFonts w:cs="Calibri"/>
          <w:b/>
          <w:color w:val="00A6AA"/>
          <w:sz w:val="28"/>
          <w:szCs w:val="28"/>
          <w:u w:val="single"/>
        </w:rPr>
      </w:pPr>
      <w:r>
        <w:rPr>
          <w:rFonts w:cs="Calibri"/>
          <w:b/>
          <w:color w:val="00A6AA"/>
          <w:sz w:val="28"/>
          <w:szCs w:val="28"/>
          <w:u w:val="single"/>
        </w:rPr>
        <w:t>J</w:t>
      </w:r>
      <w:r w:rsidR="001B3850" w:rsidRPr="00A819AC">
        <w:rPr>
          <w:rFonts w:cs="Calibri"/>
          <w:b/>
          <w:color w:val="00A6AA"/>
          <w:sz w:val="28"/>
          <w:szCs w:val="28"/>
          <w:u w:val="single"/>
        </w:rPr>
        <w:t>.</w:t>
      </w:r>
      <w:r w:rsidR="001B3850" w:rsidRPr="00A819AC">
        <w:rPr>
          <w:rFonts w:cs="Calibri"/>
          <w:b/>
          <w:color w:val="00A6AA"/>
          <w:sz w:val="28"/>
          <w:szCs w:val="28"/>
          <w:u w:val="single"/>
        </w:rPr>
        <w:tab/>
      </w:r>
      <w:r w:rsidR="00911A2E">
        <w:rPr>
          <w:rFonts w:cs="Calibri"/>
          <w:b/>
          <w:color w:val="00A6AA"/>
          <w:sz w:val="28"/>
          <w:szCs w:val="28"/>
          <w:u w:val="single"/>
        </w:rPr>
        <w:t xml:space="preserve">Public </w:t>
      </w:r>
      <w:proofErr w:type="spellStart"/>
      <w:r w:rsidR="00911A2E">
        <w:rPr>
          <w:rFonts w:cs="Calibri"/>
          <w:b/>
          <w:color w:val="00A6AA"/>
          <w:sz w:val="28"/>
          <w:szCs w:val="28"/>
          <w:u w:val="single"/>
        </w:rPr>
        <w:t>sector</w:t>
      </w:r>
      <w:proofErr w:type="spellEnd"/>
      <w:r w:rsidR="00911A2E">
        <w:rPr>
          <w:rFonts w:cs="Calibri"/>
          <w:b/>
          <w:color w:val="00A6AA"/>
          <w:sz w:val="28"/>
          <w:szCs w:val="28"/>
          <w:u w:val="single"/>
        </w:rPr>
        <w:t xml:space="preserve"> organisation</w:t>
      </w:r>
    </w:p>
    <w:p w:rsidR="001B3850" w:rsidRPr="00A819AC" w:rsidRDefault="00A703FE" w:rsidP="001B3850">
      <w:pPr>
        <w:pStyle w:val="Ingenafstand"/>
        <w:tabs>
          <w:tab w:val="left" w:pos="364"/>
        </w:tabs>
      </w:pPr>
      <w:r w:rsidRPr="002E6FE0">
        <w:rPr>
          <w:noProof/>
          <w:color w:val="595959"/>
          <w:lang w:eastAsia="da-DK"/>
        </w:rPr>
        <mc:AlternateContent>
          <mc:Choice Requires="wps">
            <w:drawing>
              <wp:anchor distT="0" distB="0" distL="114300" distR="114300" simplePos="0" relativeHeight="251660800" behindDoc="0" locked="0" layoutInCell="1" allowOverlap="1" wp14:anchorId="0DAF77AA" wp14:editId="1F8E6CF5">
                <wp:simplePos x="0" y="0"/>
                <wp:positionH relativeFrom="column">
                  <wp:posOffset>-15240</wp:posOffset>
                </wp:positionH>
                <wp:positionV relativeFrom="paragraph">
                  <wp:posOffset>83820</wp:posOffset>
                </wp:positionV>
                <wp:extent cx="6143625" cy="6743700"/>
                <wp:effectExtent l="0" t="0" r="28575" b="19050"/>
                <wp:wrapNone/>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743700"/>
                        </a:xfrm>
                        <a:prstGeom prst="rect">
                          <a:avLst/>
                        </a:prstGeom>
                        <a:solidFill>
                          <a:srgbClr val="FFFFFF"/>
                        </a:solidFill>
                        <a:ln w="9525">
                          <a:solidFill>
                            <a:schemeClr val="bg1">
                              <a:lumMod val="75000"/>
                            </a:schemeClr>
                          </a:solidFill>
                          <a:miter lim="800000"/>
                          <a:headEnd/>
                          <a:tailEnd/>
                        </a:ln>
                      </wps:spPr>
                      <wps:txbx>
                        <w:txbxContent>
                          <w:p w:rsidR="005D6AAB" w:rsidRPr="003F5619" w:rsidRDefault="005D6AAB" w:rsidP="005D6AAB">
                            <w:pPr>
                              <w:pStyle w:val="Ingenafstand"/>
                              <w:numPr>
                                <w:ilvl w:val="0"/>
                                <w:numId w:val="1"/>
                              </w:numPr>
                              <w:tabs>
                                <w:tab w:val="left" w:pos="364"/>
                              </w:tabs>
                              <w:spacing w:after="120"/>
                              <w:rPr>
                                <w:i/>
                                <w:color w:val="595959"/>
                                <w:lang w:val="en-GB"/>
                              </w:rPr>
                            </w:pPr>
                            <w:r w:rsidRPr="003F5619">
                              <w:rPr>
                                <w:lang w:val="en-GB"/>
                              </w:rPr>
                              <w:t xml:space="preserve">The </w:t>
                            </w:r>
                            <w:r>
                              <w:rPr>
                                <w:lang w:val="en-GB"/>
                              </w:rPr>
                              <w:t>public sector organisation</w:t>
                            </w:r>
                            <w:r w:rsidRPr="003F5619">
                              <w:rPr>
                                <w:lang w:val="en-GB"/>
                              </w:rPr>
                              <w:t xml:space="preserve"> and its activities</w:t>
                            </w:r>
                          </w:p>
                          <w:p w:rsidR="005D6AAB" w:rsidRPr="003F5619" w:rsidRDefault="005D6AAB" w:rsidP="005D6AAB">
                            <w:pPr>
                              <w:pStyle w:val="Ingenafstand"/>
                              <w:tabs>
                                <w:tab w:val="left" w:pos="364"/>
                              </w:tabs>
                              <w:spacing w:after="120"/>
                              <w:rPr>
                                <w:lang w:val="en-GB"/>
                              </w:rPr>
                            </w:pPr>
                            <w:r w:rsidRPr="003F5619">
                              <w:rPr>
                                <w:i/>
                                <w:color w:val="595959"/>
                                <w:lang w:val="en-GB"/>
                              </w:rPr>
                              <w:t xml:space="preserve">Here, please describe the </w:t>
                            </w:r>
                            <w:r>
                              <w:rPr>
                                <w:i/>
                                <w:color w:val="595959"/>
                                <w:lang w:val="en-GB"/>
                              </w:rPr>
                              <w:t>public sector organisation</w:t>
                            </w:r>
                            <w:r w:rsidRPr="003F5619">
                              <w:rPr>
                                <w:i/>
                                <w:color w:val="595959"/>
                                <w:lang w:val="en-GB"/>
                              </w:rPr>
                              <w:t xml:space="preserve"> </w:t>
                            </w:r>
                            <w:r>
                              <w:rPr>
                                <w:i/>
                                <w:color w:val="595959"/>
                                <w:lang w:val="en-GB"/>
                              </w:rPr>
                              <w:t xml:space="preserve">that will </w:t>
                            </w:r>
                            <w:r w:rsidRPr="003F5619">
                              <w:rPr>
                                <w:i/>
                                <w:color w:val="595959"/>
                                <w:lang w:val="en-GB"/>
                              </w:rPr>
                              <w:t xml:space="preserve">employ the Industrial PhD candidate: Where is it, how big is it, is it part of a larger </w:t>
                            </w:r>
                            <w:r>
                              <w:rPr>
                                <w:i/>
                                <w:color w:val="595959"/>
                                <w:lang w:val="en-GB"/>
                              </w:rPr>
                              <w:t>organisation</w:t>
                            </w:r>
                            <w:r w:rsidRPr="003F5619">
                              <w:rPr>
                                <w:i/>
                                <w:color w:val="595959"/>
                                <w:lang w:val="en-GB"/>
                              </w:rPr>
                              <w:t xml:space="preserve">, what activities does it have, </w:t>
                            </w:r>
                            <w:r>
                              <w:rPr>
                                <w:i/>
                                <w:color w:val="595959"/>
                                <w:lang w:val="en-GB"/>
                              </w:rPr>
                              <w:t>what is its function in the public sector</w:t>
                            </w:r>
                            <w:r w:rsidRPr="003F5619">
                              <w:rPr>
                                <w:i/>
                                <w:color w:val="595959"/>
                                <w:lang w:val="en-GB"/>
                              </w:rPr>
                              <w:t xml:space="preserve">? </w:t>
                            </w:r>
                            <w:r>
                              <w:rPr>
                                <w:i/>
                                <w:color w:val="595959"/>
                                <w:lang w:val="en-GB"/>
                              </w:rPr>
                              <w:t xml:space="preserve">Which research experiences </w:t>
                            </w:r>
                            <w:r w:rsidRPr="003F5619">
                              <w:rPr>
                                <w:i/>
                                <w:color w:val="595959"/>
                                <w:lang w:val="en-GB"/>
                              </w:rPr>
                              <w:t>and activities</w:t>
                            </w:r>
                            <w:r>
                              <w:rPr>
                                <w:i/>
                                <w:color w:val="595959"/>
                                <w:lang w:val="en-GB"/>
                              </w:rPr>
                              <w:t xml:space="preserve"> does it have</w:t>
                            </w:r>
                            <w:r w:rsidRPr="003F5619">
                              <w:rPr>
                                <w:i/>
                                <w:color w:val="595959"/>
                                <w:lang w:val="en-GB"/>
                              </w:rPr>
                              <w:t>?</w:t>
                            </w:r>
                          </w:p>
                          <w:p w:rsidR="005D6AAB" w:rsidRPr="003F5619" w:rsidRDefault="005D6AAB" w:rsidP="005D6AAB">
                            <w:pPr>
                              <w:pStyle w:val="Ingenafstand"/>
                              <w:numPr>
                                <w:ilvl w:val="0"/>
                                <w:numId w:val="1"/>
                              </w:numPr>
                              <w:tabs>
                                <w:tab w:val="left" w:pos="364"/>
                              </w:tabs>
                              <w:spacing w:after="120"/>
                              <w:ind w:left="357" w:hanging="357"/>
                              <w:rPr>
                                <w:i/>
                                <w:color w:val="595959"/>
                                <w:lang w:val="en-GB"/>
                              </w:rPr>
                            </w:pPr>
                            <w:r w:rsidRPr="003F5619">
                              <w:rPr>
                                <w:lang w:val="en-GB"/>
                              </w:rPr>
                              <w:t xml:space="preserve">The candidate's placement in the </w:t>
                            </w:r>
                            <w:r>
                              <w:rPr>
                                <w:lang w:val="en-GB"/>
                              </w:rPr>
                              <w:t>public sector organisation</w:t>
                            </w:r>
                          </w:p>
                          <w:p w:rsidR="005D6AAB" w:rsidRDefault="005D6AAB" w:rsidP="005D6AAB">
                            <w:pPr>
                              <w:pStyle w:val="Ingenafstand"/>
                              <w:tabs>
                                <w:tab w:val="left" w:pos="364"/>
                              </w:tabs>
                              <w:spacing w:after="120"/>
                              <w:rPr>
                                <w:i/>
                                <w:color w:val="595959"/>
                                <w:lang w:val="en-GB"/>
                              </w:rPr>
                            </w:pPr>
                            <w:r w:rsidRPr="003F5619">
                              <w:rPr>
                                <w:i/>
                                <w:color w:val="595959"/>
                                <w:lang w:val="en-GB"/>
                              </w:rPr>
                              <w:t xml:space="preserve">Here, please describe where exactly in the </w:t>
                            </w:r>
                            <w:r>
                              <w:rPr>
                                <w:i/>
                                <w:color w:val="595959"/>
                                <w:lang w:val="en-GB"/>
                              </w:rPr>
                              <w:t xml:space="preserve">public sector organisation </w:t>
                            </w:r>
                            <w:r w:rsidRPr="003F5619">
                              <w:rPr>
                                <w:i/>
                                <w:color w:val="595959"/>
                                <w:lang w:val="en-GB"/>
                              </w:rPr>
                              <w:t>the Industrial PhD candidate is to work during the project, and which professional competences and facilities the candidate will have access to here.</w:t>
                            </w:r>
                          </w:p>
                          <w:p w:rsidR="00A703FE" w:rsidRPr="005D6AAB" w:rsidRDefault="00A703FE" w:rsidP="00EC4A99">
                            <w:pPr>
                              <w:pStyle w:val="Ingenafstand"/>
                              <w:tabs>
                                <w:tab w:val="left" w:pos="364"/>
                              </w:tabs>
                              <w:spacing w:after="12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F77AA" id="_x0000_s1042" type="#_x0000_t202" style="position:absolute;margin-left:-1.2pt;margin-top:6.6pt;width:483.75pt;height:5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" strokecolor="#bfbfbf [2412]">
                <v:textbox>
                  <w:txbxContent>
                    <w:p w:rsidR="005D6AAB" w:rsidRPr="003F5619" w:rsidRDefault="005D6AAB" w:rsidP="005D6AAB">
                      <w:pPr>
                        <w:pStyle w:val="Ingenafstand"/>
                        <w:numPr>
                          <w:ilvl w:val="0"/>
                          <w:numId w:val="1"/>
                        </w:numPr>
                        <w:tabs>
                          <w:tab w:val="left" w:pos="364"/>
                        </w:tabs>
                        <w:spacing w:after="120"/>
                        <w:rPr>
                          <w:i/>
                          <w:color w:val="595959"/>
                          <w:lang w:val="en-GB"/>
                        </w:rPr>
                      </w:pPr>
                      <w:r w:rsidRPr="003F5619">
                        <w:rPr>
                          <w:lang w:val="en-GB"/>
                        </w:rPr>
                        <w:t xml:space="preserve">The </w:t>
                      </w:r>
                      <w:r>
                        <w:rPr>
                          <w:lang w:val="en-GB"/>
                        </w:rPr>
                        <w:t>public sector organisation</w:t>
                      </w:r>
                      <w:r w:rsidRPr="003F5619">
                        <w:rPr>
                          <w:lang w:val="en-GB"/>
                        </w:rPr>
                        <w:t xml:space="preserve"> and its activities</w:t>
                      </w:r>
                    </w:p>
                    <w:p w:rsidR="005D6AAB" w:rsidRPr="003F5619" w:rsidRDefault="005D6AAB" w:rsidP="005D6AAB">
                      <w:pPr>
                        <w:pStyle w:val="Ingenafstand"/>
                        <w:tabs>
                          <w:tab w:val="left" w:pos="364"/>
                        </w:tabs>
                        <w:spacing w:after="120"/>
                        <w:rPr>
                          <w:lang w:val="en-GB"/>
                        </w:rPr>
                      </w:pPr>
                      <w:r w:rsidRPr="003F5619">
                        <w:rPr>
                          <w:i/>
                          <w:color w:val="595959"/>
                          <w:lang w:val="en-GB"/>
                        </w:rPr>
                        <w:t xml:space="preserve">Here, please describe the </w:t>
                      </w:r>
                      <w:r>
                        <w:rPr>
                          <w:i/>
                          <w:color w:val="595959"/>
                          <w:lang w:val="en-GB"/>
                        </w:rPr>
                        <w:t>public sector organisation</w:t>
                      </w:r>
                      <w:r w:rsidRPr="003F5619">
                        <w:rPr>
                          <w:i/>
                          <w:color w:val="595959"/>
                          <w:lang w:val="en-GB"/>
                        </w:rPr>
                        <w:t xml:space="preserve"> </w:t>
                      </w:r>
                      <w:r>
                        <w:rPr>
                          <w:i/>
                          <w:color w:val="595959"/>
                          <w:lang w:val="en-GB"/>
                        </w:rPr>
                        <w:t xml:space="preserve">that will </w:t>
                      </w:r>
                      <w:r w:rsidRPr="003F5619">
                        <w:rPr>
                          <w:i/>
                          <w:color w:val="595959"/>
                          <w:lang w:val="en-GB"/>
                        </w:rPr>
                        <w:t xml:space="preserve">employ the Industrial PhD candidate: Where is it, how big is it, is it part of a larger </w:t>
                      </w:r>
                      <w:r>
                        <w:rPr>
                          <w:i/>
                          <w:color w:val="595959"/>
                          <w:lang w:val="en-GB"/>
                        </w:rPr>
                        <w:t>organisation</w:t>
                      </w:r>
                      <w:r w:rsidRPr="003F5619">
                        <w:rPr>
                          <w:i/>
                          <w:color w:val="595959"/>
                          <w:lang w:val="en-GB"/>
                        </w:rPr>
                        <w:t xml:space="preserve">, what activities does it have, </w:t>
                      </w:r>
                      <w:r>
                        <w:rPr>
                          <w:i/>
                          <w:color w:val="595959"/>
                          <w:lang w:val="en-GB"/>
                        </w:rPr>
                        <w:t>what is its function in the public sector</w:t>
                      </w:r>
                      <w:r w:rsidRPr="003F5619">
                        <w:rPr>
                          <w:i/>
                          <w:color w:val="595959"/>
                          <w:lang w:val="en-GB"/>
                        </w:rPr>
                        <w:t xml:space="preserve">? </w:t>
                      </w:r>
                      <w:r>
                        <w:rPr>
                          <w:i/>
                          <w:color w:val="595959"/>
                          <w:lang w:val="en-GB"/>
                        </w:rPr>
                        <w:t xml:space="preserve">Which research experiences </w:t>
                      </w:r>
                      <w:r w:rsidRPr="003F5619">
                        <w:rPr>
                          <w:i/>
                          <w:color w:val="595959"/>
                          <w:lang w:val="en-GB"/>
                        </w:rPr>
                        <w:t>and activities</w:t>
                      </w:r>
                      <w:r>
                        <w:rPr>
                          <w:i/>
                          <w:color w:val="595959"/>
                          <w:lang w:val="en-GB"/>
                        </w:rPr>
                        <w:t xml:space="preserve"> does it have</w:t>
                      </w:r>
                      <w:r w:rsidRPr="003F5619">
                        <w:rPr>
                          <w:i/>
                          <w:color w:val="595959"/>
                          <w:lang w:val="en-GB"/>
                        </w:rPr>
                        <w:t>?</w:t>
                      </w:r>
                    </w:p>
                    <w:p w:rsidR="005D6AAB" w:rsidRPr="003F5619" w:rsidRDefault="005D6AAB" w:rsidP="005D6AAB">
                      <w:pPr>
                        <w:pStyle w:val="Ingenafstand"/>
                        <w:numPr>
                          <w:ilvl w:val="0"/>
                          <w:numId w:val="1"/>
                        </w:numPr>
                        <w:tabs>
                          <w:tab w:val="left" w:pos="364"/>
                        </w:tabs>
                        <w:spacing w:after="120"/>
                        <w:ind w:left="357" w:hanging="357"/>
                        <w:rPr>
                          <w:i/>
                          <w:color w:val="595959"/>
                          <w:lang w:val="en-GB"/>
                        </w:rPr>
                      </w:pPr>
                      <w:r w:rsidRPr="003F5619">
                        <w:rPr>
                          <w:lang w:val="en-GB"/>
                        </w:rPr>
                        <w:t xml:space="preserve">The candidate's placement in the </w:t>
                      </w:r>
                      <w:r>
                        <w:rPr>
                          <w:lang w:val="en-GB"/>
                        </w:rPr>
                        <w:t>public sector organisation</w:t>
                      </w:r>
                    </w:p>
                    <w:p w:rsidR="005D6AAB" w:rsidRDefault="005D6AAB" w:rsidP="005D6AAB">
                      <w:pPr>
                        <w:pStyle w:val="Ingenafstand"/>
                        <w:tabs>
                          <w:tab w:val="left" w:pos="364"/>
                        </w:tabs>
                        <w:spacing w:after="120"/>
                        <w:rPr>
                          <w:i/>
                          <w:color w:val="595959"/>
                          <w:lang w:val="en-GB"/>
                        </w:rPr>
                      </w:pPr>
                      <w:r w:rsidRPr="003F5619">
                        <w:rPr>
                          <w:i/>
                          <w:color w:val="595959"/>
                          <w:lang w:val="en-GB"/>
                        </w:rPr>
                        <w:t xml:space="preserve">Here, please describe where exactly in the </w:t>
                      </w:r>
                      <w:r>
                        <w:rPr>
                          <w:i/>
                          <w:color w:val="595959"/>
                          <w:lang w:val="en-GB"/>
                        </w:rPr>
                        <w:t xml:space="preserve">public sector organisation </w:t>
                      </w:r>
                      <w:r w:rsidRPr="003F5619">
                        <w:rPr>
                          <w:i/>
                          <w:color w:val="595959"/>
                          <w:lang w:val="en-GB"/>
                        </w:rPr>
                        <w:t>the Industrial PhD candidate is to work during the project, and which professional competences and facilities the candidate will have access to here.</w:t>
                      </w:r>
                    </w:p>
                    <w:p w:rsidR="00A703FE" w:rsidRPr="005D6AAB" w:rsidRDefault="00A703FE" w:rsidP="00EC4A99">
                      <w:pPr>
                        <w:pStyle w:val="Ingenafstand"/>
                        <w:tabs>
                          <w:tab w:val="left" w:pos="364"/>
                        </w:tabs>
                        <w:spacing w:after="120"/>
                        <w:rPr>
                          <w:lang w:val="en-GB"/>
                        </w:rPr>
                      </w:pPr>
                    </w:p>
                  </w:txbxContent>
                </v:textbox>
              </v:shape>
            </w:pict>
          </mc:Fallback>
        </mc:AlternateContent>
      </w:r>
    </w:p>
    <w:p w:rsidR="00A703FE" w:rsidRDefault="00A703FE">
      <w:pPr>
        <w:suppressAutoHyphens w:val="0"/>
        <w:rPr>
          <w:rFonts w:ascii="Calibri" w:eastAsia="Calibri" w:hAnsi="Calibri" w:cs="Calibri"/>
          <w:b/>
          <w:color w:val="00A6AA"/>
          <w:sz w:val="28"/>
          <w:szCs w:val="28"/>
          <w:u w:val="single"/>
        </w:rPr>
      </w:pPr>
      <w:r>
        <w:rPr>
          <w:rFonts w:cs="Calibri"/>
          <w:b/>
          <w:color w:val="00A6AA"/>
          <w:sz w:val="28"/>
          <w:szCs w:val="28"/>
          <w:u w:val="single"/>
        </w:rPr>
        <w:br w:type="page"/>
      </w:r>
    </w:p>
    <w:p w:rsidR="00422E13" w:rsidRDefault="00A703FE" w:rsidP="00422E13">
      <w:pPr>
        <w:suppressAutoHyphens w:val="0"/>
        <w:rPr>
          <w:rFonts w:cs="Calibri"/>
          <w:b/>
          <w:color w:val="00A6AA"/>
          <w:sz w:val="28"/>
          <w:szCs w:val="28"/>
          <w:u w:val="single"/>
        </w:rPr>
      </w:pPr>
      <w:r w:rsidRPr="002E6FE0">
        <w:rPr>
          <w:noProof/>
          <w:color w:val="595959"/>
          <w:lang w:eastAsia="da-DK"/>
        </w:rPr>
        <w:lastRenderedPageBreak/>
        <mc:AlternateContent>
          <mc:Choice Requires="wps">
            <w:drawing>
              <wp:anchor distT="0" distB="0" distL="114300" distR="114300" simplePos="0" relativeHeight="251662848" behindDoc="0" locked="0" layoutInCell="1" allowOverlap="1" wp14:anchorId="6EA06B03" wp14:editId="1B364901">
                <wp:simplePos x="0" y="0"/>
                <wp:positionH relativeFrom="column">
                  <wp:posOffset>-13640</wp:posOffset>
                </wp:positionH>
                <wp:positionV relativeFrom="paragraph">
                  <wp:posOffset>107950</wp:posOffset>
                </wp:positionV>
                <wp:extent cx="6134100" cy="3657600"/>
                <wp:effectExtent l="0" t="0" r="19050" b="1905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657600"/>
                        </a:xfrm>
                        <a:prstGeom prst="rect">
                          <a:avLst/>
                        </a:prstGeom>
                        <a:solidFill>
                          <a:srgbClr val="FFFFFF"/>
                        </a:solidFill>
                        <a:ln w="9525">
                          <a:solidFill>
                            <a:schemeClr val="bg1">
                              <a:lumMod val="75000"/>
                            </a:schemeClr>
                          </a:solidFill>
                          <a:miter lim="800000"/>
                          <a:headEnd/>
                          <a:tailEnd/>
                        </a:ln>
                      </wps:spPr>
                      <wps:txbx>
                        <w:txbxContent>
                          <w:p w:rsidR="00A703FE" w:rsidRPr="005D6AAB" w:rsidRDefault="00A703FE" w:rsidP="00A703FE">
                            <w:pPr>
                              <w:pStyle w:val="Ingenafstand"/>
                              <w:tabs>
                                <w:tab w:val="left" w:pos="364"/>
                              </w:tabs>
                              <w:spacing w:after="120"/>
                              <w:rPr>
                                <w:i/>
                                <w:color w:val="595959"/>
                                <w:lang w:val="en-US"/>
                              </w:rPr>
                            </w:pPr>
                            <w:r w:rsidRPr="005D6AAB">
                              <w:rPr>
                                <w:i/>
                                <w:color w:val="595959"/>
                                <w:lang w:val="en-US"/>
                              </w:rPr>
                              <w:t>(</w:t>
                            </w:r>
                            <w:proofErr w:type="gramStart"/>
                            <w:r w:rsidR="005D6AAB" w:rsidRPr="005D6AAB">
                              <w:rPr>
                                <w:i/>
                                <w:color w:val="595959"/>
                                <w:lang w:val="en-US"/>
                              </w:rPr>
                              <w:t>public</w:t>
                            </w:r>
                            <w:proofErr w:type="gramEnd"/>
                            <w:r w:rsidR="005D6AAB" w:rsidRPr="005D6AAB">
                              <w:rPr>
                                <w:i/>
                                <w:color w:val="595959"/>
                                <w:lang w:val="en-US"/>
                              </w:rPr>
                              <w:t xml:space="preserve"> sector </w:t>
                            </w:r>
                            <w:proofErr w:type="spellStart"/>
                            <w:r w:rsidR="005D6AAB" w:rsidRPr="005D6AAB">
                              <w:rPr>
                                <w:i/>
                                <w:color w:val="595959"/>
                                <w:lang w:val="en-US"/>
                              </w:rPr>
                              <w:t>organisation</w:t>
                            </w:r>
                            <w:proofErr w:type="spellEnd"/>
                            <w:r w:rsidR="0026648E" w:rsidRPr="005D6AAB">
                              <w:rPr>
                                <w:i/>
                                <w:color w:val="595959"/>
                                <w:lang w:val="en-US"/>
                              </w:rPr>
                              <w:t xml:space="preserve"> description continued</w:t>
                            </w:r>
                            <w:r w:rsidRPr="005D6AAB">
                              <w:rPr>
                                <w:i/>
                                <w:color w:val="595959"/>
                                <w:lang w:val="en-US"/>
                              </w:rPr>
                              <w:t>)</w:t>
                            </w:r>
                          </w:p>
                          <w:p w:rsidR="00A703FE" w:rsidRPr="005D6AAB" w:rsidRDefault="00A703FE" w:rsidP="00A703FE">
                            <w:pPr>
                              <w:pStyle w:val="Ingenafstand"/>
                              <w:tabs>
                                <w:tab w:val="left" w:pos="364"/>
                              </w:tabs>
                              <w:spacing w:after="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06B03" id="_x0000_s1043" type="#_x0000_t202" style="position:absolute;margin-left:-1.05pt;margin-top:8.5pt;width:483pt;height:4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" strokecolor="#bfbfbf [2412]">
                <v:textbox>
                  <w:txbxContent>
                    <w:p w:rsidR="00A703FE" w:rsidRPr="005D6AAB" w:rsidRDefault="00A703FE" w:rsidP="00A703FE">
                      <w:pPr>
                        <w:pStyle w:val="Ingenafstand"/>
                        <w:tabs>
                          <w:tab w:val="left" w:pos="364"/>
                        </w:tabs>
                        <w:spacing w:after="120"/>
                        <w:rPr>
                          <w:i/>
                          <w:color w:val="595959"/>
                          <w:lang w:val="en-US"/>
                        </w:rPr>
                      </w:pPr>
                      <w:r w:rsidRPr="005D6AAB">
                        <w:rPr>
                          <w:i/>
                          <w:color w:val="595959"/>
                          <w:lang w:val="en-US"/>
                        </w:rPr>
                        <w:t>(</w:t>
                      </w:r>
                      <w:proofErr w:type="gramStart"/>
                      <w:r w:rsidR="005D6AAB" w:rsidRPr="005D6AAB">
                        <w:rPr>
                          <w:i/>
                          <w:color w:val="595959"/>
                          <w:lang w:val="en-US"/>
                        </w:rPr>
                        <w:t>public</w:t>
                      </w:r>
                      <w:proofErr w:type="gramEnd"/>
                      <w:r w:rsidR="005D6AAB" w:rsidRPr="005D6AAB">
                        <w:rPr>
                          <w:i/>
                          <w:color w:val="595959"/>
                          <w:lang w:val="en-US"/>
                        </w:rPr>
                        <w:t xml:space="preserve"> sector </w:t>
                      </w:r>
                      <w:proofErr w:type="spellStart"/>
                      <w:r w:rsidR="005D6AAB" w:rsidRPr="005D6AAB">
                        <w:rPr>
                          <w:i/>
                          <w:color w:val="595959"/>
                          <w:lang w:val="en-US"/>
                        </w:rPr>
                        <w:t>organisation</w:t>
                      </w:r>
                      <w:proofErr w:type="spellEnd"/>
                      <w:r w:rsidR="0026648E" w:rsidRPr="005D6AAB">
                        <w:rPr>
                          <w:i/>
                          <w:color w:val="595959"/>
                          <w:lang w:val="en-US"/>
                        </w:rPr>
                        <w:t xml:space="preserve"> description continued</w:t>
                      </w:r>
                      <w:r w:rsidRPr="005D6AAB">
                        <w:rPr>
                          <w:i/>
                          <w:color w:val="595959"/>
                          <w:lang w:val="en-US"/>
                        </w:rPr>
                        <w:t>)</w:t>
                      </w:r>
                    </w:p>
                    <w:p w:rsidR="00A703FE" w:rsidRPr="005D6AAB" w:rsidRDefault="00A703FE" w:rsidP="00A703FE">
                      <w:pPr>
                        <w:pStyle w:val="Ingenafstand"/>
                        <w:tabs>
                          <w:tab w:val="left" w:pos="364"/>
                        </w:tabs>
                        <w:spacing w:after="120"/>
                        <w:rPr>
                          <w:lang w:val="en-US"/>
                        </w:rPr>
                      </w:pPr>
                    </w:p>
                  </w:txbxContent>
                </v:textbox>
              </v:shape>
            </w:pict>
          </mc:Fallback>
        </mc:AlternateContent>
      </w: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Default="00422E13" w:rsidP="00422E13">
      <w:pPr>
        <w:suppressAutoHyphens w:val="0"/>
        <w:rPr>
          <w:rFonts w:cs="Calibri"/>
          <w:b/>
          <w:color w:val="00A6AA"/>
          <w:sz w:val="28"/>
          <w:szCs w:val="28"/>
          <w:u w:val="single"/>
        </w:rPr>
      </w:pPr>
    </w:p>
    <w:p w:rsidR="00422E13" w:rsidRPr="00A819AC" w:rsidRDefault="000D1D20" w:rsidP="00422E13">
      <w:pPr>
        <w:pStyle w:val="Ingenafstand"/>
        <w:tabs>
          <w:tab w:val="left" w:pos="364"/>
        </w:tabs>
        <w:rPr>
          <w:rFonts w:cs="Calibri"/>
          <w:b/>
          <w:color w:val="00A6AA"/>
          <w:sz w:val="28"/>
          <w:szCs w:val="28"/>
          <w:u w:val="single"/>
        </w:rPr>
      </w:pPr>
      <w:r>
        <w:rPr>
          <w:rFonts w:cs="Calibri"/>
          <w:b/>
          <w:color w:val="00A6AA"/>
          <w:sz w:val="28"/>
          <w:szCs w:val="28"/>
          <w:u w:val="single"/>
        </w:rPr>
        <w:t>K</w:t>
      </w:r>
      <w:r w:rsidR="00422E13" w:rsidRPr="00A819AC">
        <w:rPr>
          <w:rFonts w:cs="Calibri"/>
          <w:b/>
          <w:color w:val="00A6AA"/>
          <w:sz w:val="28"/>
          <w:szCs w:val="28"/>
          <w:u w:val="single"/>
        </w:rPr>
        <w:t>.</w:t>
      </w:r>
      <w:r w:rsidR="00422E13" w:rsidRPr="00A819AC">
        <w:rPr>
          <w:rFonts w:cs="Calibri"/>
          <w:b/>
          <w:color w:val="00A6AA"/>
          <w:sz w:val="28"/>
          <w:szCs w:val="28"/>
          <w:u w:val="single"/>
        </w:rPr>
        <w:tab/>
      </w:r>
      <w:proofErr w:type="spellStart"/>
      <w:r w:rsidR="00340FE0">
        <w:rPr>
          <w:rFonts w:cs="Calibri"/>
          <w:b/>
          <w:color w:val="00A6AA"/>
          <w:sz w:val="28"/>
          <w:szCs w:val="28"/>
          <w:u w:val="single"/>
        </w:rPr>
        <w:t>University</w:t>
      </w:r>
      <w:proofErr w:type="spellEnd"/>
    </w:p>
    <w:p w:rsidR="0083519F" w:rsidRDefault="0086245A">
      <w:pPr>
        <w:suppressAutoHyphens w:val="0"/>
        <w:rPr>
          <w:rFonts w:ascii="Calibri" w:eastAsia="Calibri" w:hAnsi="Calibri" w:cs="Calibri"/>
          <w:b/>
          <w:color w:val="00A6AA"/>
          <w:sz w:val="28"/>
          <w:szCs w:val="28"/>
          <w:u w:val="single"/>
        </w:rPr>
      </w:pPr>
      <w:r w:rsidRPr="002E6FE0">
        <w:rPr>
          <w:noProof/>
          <w:color w:val="595959"/>
          <w:lang w:eastAsia="da-DK"/>
        </w:rPr>
        <mc:AlternateContent>
          <mc:Choice Requires="wps">
            <w:drawing>
              <wp:anchor distT="0" distB="0" distL="114300" distR="114300" simplePos="0" relativeHeight="251663872" behindDoc="0" locked="0" layoutInCell="1" allowOverlap="1" wp14:anchorId="580ED874" wp14:editId="4C92C1B1">
                <wp:simplePos x="0" y="0"/>
                <wp:positionH relativeFrom="column">
                  <wp:posOffset>-24766</wp:posOffset>
                </wp:positionH>
                <wp:positionV relativeFrom="paragraph">
                  <wp:posOffset>83186</wp:posOffset>
                </wp:positionV>
                <wp:extent cx="6143625" cy="4705350"/>
                <wp:effectExtent l="0" t="0" r="28575" b="19050"/>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705350"/>
                        </a:xfrm>
                        <a:prstGeom prst="rect">
                          <a:avLst/>
                        </a:prstGeom>
                        <a:solidFill>
                          <a:srgbClr val="FFFFFF"/>
                        </a:solidFill>
                        <a:ln w="9525">
                          <a:solidFill>
                            <a:schemeClr val="bg1">
                              <a:lumMod val="75000"/>
                            </a:schemeClr>
                          </a:solidFill>
                          <a:miter lim="800000"/>
                          <a:headEnd/>
                          <a:tailEnd/>
                        </a:ln>
                      </wps:spPr>
                      <wps:txbx>
                        <w:txbxContent>
                          <w:p w:rsidR="00340FE0" w:rsidRPr="00771BAC" w:rsidRDefault="00340FE0" w:rsidP="00340FE0">
                            <w:pPr>
                              <w:pStyle w:val="Ingenafstand"/>
                              <w:numPr>
                                <w:ilvl w:val="0"/>
                                <w:numId w:val="1"/>
                              </w:numPr>
                              <w:tabs>
                                <w:tab w:val="left" w:pos="364"/>
                              </w:tabs>
                              <w:spacing w:after="120"/>
                              <w:rPr>
                                <w:i/>
                                <w:color w:val="595959"/>
                                <w:lang w:val="en-GB"/>
                              </w:rPr>
                            </w:pPr>
                            <w:r w:rsidRPr="00771BAC">
                              <w:rPr>
                                <w:lang w:val="en-GB"/>
                              </w:rPr>
                              <w:t xml:space="preserve">Description of the university and centre / </w:t>
                            </w:r>
                            <w:r>
                              <w:rPr>
                                <w:lang w:val="en-GB"/>
                              </w:rPr>
                              <w:t>department</w:t>
                            </w:r>
                            <w:r w:rsidRPr="00771BAC">
                              <w:rPr>
                                <w:lang w:val="en-GB"/>
                              </w:rPr>
                              <w:t xml:space="preserve"> </w:t>
                            </w:r>
                          </w:p>
                          <w:p w:rsidR="00340FE0" w:rsidRPr="00771BAC" w:rsidRDefault="00340FE0" w:rsidP="00340FE0">
                            <w:pPr>
                              <w:pStyle w:val="Ingenafstand"/>
                              <w:tabs>
                                <w:tab w:val="left" w:pos="364"/>
                              </w:tabs>
                              <w:spacing w:after="120"/>
                              <w:rPr>
                                <w:i/>
                                <w:color w:val="595959"/>
                                <w:lang w:val="en-GB"/>
                              </w:rPr>
                            </w:pPr>
                            <w:r w:rsidRPr="00771BAC">
                              <w:rPr>
                                <w:i/>
                                <w:color w:val="595959"/>
                                <w:lang w:val="en-GB"/>
                              </w:rPr>
                              <w:t>Here, please describe the academic profile of the university and the specific research centre or university department where the candidate will be. Which research competences and facilities will the candidate have access to here?</w:t>
                            </w:r>
                          </w:p>
                          <w:p w:rsidR="00340FE0" w:rsidRPr="00831CFC" w:rsidRDefault="00340FE0" w:rsidP="00340FE0">
                            <w:pPr>
                              <w:pStyle w:val="Ingenafstand"/>
                              <w:tabs>
                                <w:tab w:val="left" w:pos="364"/>
                              </w:tabs>
                              <w:spacing w:after="120"/>
                              <w:rPr>
                                <w:color w:val="595959"/>
                                <w:lang w:val="en-GB"/>
                              </w:rPr>
                            </w:pPr>
                          </w:p>
                          <w:p w:rsidR="0026648E" w:rsidRPr="00831CFC" w:rsidRDefault="0026648E" w:rsidP="00340FE0">
                            <w:pPr>
                              <w:pStyle w:val="Ingenafstand"/>
                              <w:tabs>
                                <w:tab w:val="left" w:pos="364"/>
                              </w:tabs>
                              <w:spacing w:after="120"/>
                              <w:rPr>
                                <w:color w:val="595959"/>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ED874" id="_x0000_s1044" type="#_x0000_t202" style="position:absolute;margin-left:-1.95pt;margin-top:6.55pt;width:483.75pt;height:3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" strokecolor="#bfbfbf [2412]">
                <v:textbox>
                  <w:txbxContent>
                    <w:p w:rsidR="00340FE0" w:rsidRPr="00771BAC" w:rsidRDefault="00340FE0" w:rsidP="00340FE0">
                      <w:pPr>
                        <w:pStyle w:val="Ingenafstand"/>
                        <w:numPr>
                          <w:ilvl w:val="0"/>
                          <w:numId w:val="1"/>
                        </w:numPr>
                        <w:tabs>
                          <w:tab w:val="left" w:pos="364"/>
                        </w:tabs>
                        <w:spacing w:after="120"/>
                        <w:rPr>
                          <w:i/>
                          <w:color w:val="595959"/>
                          <w:lang w:val="en-GB"/>
                        </w:rPr>
                      </w:pPr>
                      <w:r w:rsidRPr="00771BAC">
                        <w:rPr>
                          <w:lang w:val="en-GB"/>
                        </w:rPr>
                        <w:t xml:space="preserve">Description of the university and centre / </w:t>
                      </w:r>
                      <w:r>
                        <w:rPr>
                          <w:lang w:val="en-GB"/>
                        </w:rPr>
                        <w:t>department</w:t>
                      </w:r>
                      <w:r w:rsidRPr="00771BAC">
                        <w:rPr>
                          <w:lang w:val="en-GB"/>
                        </w:rPr>
                        <w:t xml:space="preserve"> </w:t>
                      </w:r>
                    </w:p>
                    <w:p w:rsidR="00340FE0" w:rsidRPr="00771BAC" w:rsidRDefault="00340FE0" w:rsidP="00340FE0">
                      <w:pPr>
                        <w:pStyle w:val="Ingenafstand"/>
                        <w:tabs>
                          <w:tab w:val="left" w:pos="364"/>
                        </w:tabs>
                        <w:spacing w:after="120"/>
                        <w:rPr>
                          <w:i/>
                          <w:color w:val="595959"/>
                          <w:lang w:val="en-GB"/>
                        </w:rPr>
                      </w:pPr>
                      <w:r w:rsidRPr="00771BAC">
                        <w:rPr>
                          <w:i/>
                          <w:color w:val="595959"/>
                          <w:lang w:val="en-GB"/>
                        </w:rPr>
                        <w:t>Here, please describe the academic profile of the university and the specific research centre or university department where the candidate will be. Which research competences and facilities will the candidate have access to here?</w:t>
                      </w:r>
                    </w:p>
                    <w:p w:rsidR="00340FE0" w:rsidRPr="00831CFC" w:rsidRDefault="00340FE0" w:rsidP="00340FE0">
                      <w:pPr>
                        <w:pStyle w:val="Ingenafstand"/>
                        <w:tabs>
                          <w:tab w:val="left" w:pos="364"/>
                        </w:tabs>
                        <w:spacing w:after="120"/>
                        <w:rPr>
                          <w:color w:val="595959"/>
                          <w:lang w:val="en-GB"/>
                        </w:rPr>
                      </w:pPr>
                    </w:p>
                    <w:p w:rsidR="0026648E" w:rsidRPr="00831CFC" w:rsidRDefault="0026648E" w:rsidP="00340FE0">
                      <w:pPr>
                        <w:pStyle w:val="Ingenafstand"/>
                        <w:tabs>
                          <w:tab w:val="left" w:pos="364"/>
                        </w:tabs>
                        <w:spacing w:after="120"/>
                        <w:rPr>
                          <w:color w:val="595959"/>
                          <w:lang w:val="en-GB"/>
                        </w:rPr>
                      </w:pPr>
                    </w:p>
                  </w:txbxContent>
                </v:textbox>
              </v:shape>
            </w:pict>
          </mc:Fallback>
        </mc:AlternateContent>
      </w:r>
      <w:r w:rsidR="0083519F">
        <w:rPr>
          <w:rFonts w:cs="Calibri"/>
          <w:b/>
          <w:color w:val="00A6AA"/>
          <w:sz w:val="28"/>
          <w:szCs w:val="28"/>
          <w:u w:val="single"/>
        </w:rPr>
        <w:br w:type="page"/>
      </w:r>
    </w:p>
    <w:p w:rsidR="001B3850" w:rsidRPr="00A819AC" w:rsidRDefault="000D1D20" w:rsidP="001B3850">
      <w:pPr>
        <w:pStyle w:val="Ingenafstand"/>
        <w:tabs>
          <w:tab w:val="left" w:pos="364"/>
        </w:tabs>
        <w:rPr>
          <w:rFonts w:cs="Calibri"/>
          <w:b/>
          <w:color w:val="00A6AA"/>
          <w:sz w:val="28"/>
          <w:szCs w:val="28"/>
          <w:u w:val="single"/>
        </w:rPr>
      </w:pPr>
      <w:r>
        <w:rPr>
          <w:rFonts w:cs="Calibri"/>
          <w:b/>
          <w:color w:val="00A6AA"/>
          <w:sz w:val="28"/>
          <w:szCs w:val="28"/>
          <w:u w:val="single"/>
        </w:rPr>
        <w:lastRenderedPageBreak/>
        <w:t>L</w:t>
      </w:r>
      <w:r w:rsidR="00375045">
        <w:rPr>
          <w:rFonts w:cs="Calibri"/>
          <w:b/>
          <w:color w:val="00A6AA"/>
          <w:sz w:val="28"/>
          <w:szCs w:val="28"/>
          <w:u w:val="single"/>
        </w:rPr>
        <w:t>.</w:t>
      </w:r>
      <w:r w:rsidR="00375045">
        <w:rPr>
          <w:rFonts w:cs="Calibri"/>
          <w:b/>
          <w:color w:val="00A6AA"/>
          <w:sz w:val="28"/>
          <w:szCs w:val="28"/>
          <w:u w:val="single"/>
        </w:rPr>
        <w:tab/>
      </w:r>
      <w:r w:rsidR="0026648E" w:rsidRPr="0026648E">
        <w:rPr>
          <w:rFonts w:cs="Calibri"/>
          <w:b/>
          <w:color w:val="00A6AA"/>
          <w:sz w:val="28"/>
          <w:szCs w:val="28"/>
          <w:u w:val="single"/>
        </w:rPr>
        <w:t>Third parties</w:t>
      </w:r>
    </w:p>
    <w:p w:rsidR="00995EBC" w:rsidRPr="00995EBC" w:rsidRDefault="00433D89" w:rsidP="00E21500">
      <w:pPr>
        <w:pStyle w:val="Ingenafstand"/>
        <w:tabs>
          <w:tab w:val="left" w:pos="364"/>
        </w:tabs>
        <w:spacing w:before="120"/>
      </w:pPr>
      <w:r w:rsidRPr="002E6FE0">
        <w:rPr>
          <w:noProof/>
          <w:color w:val="595959"/>
          <w:lang w:eastAsia="da-DK"/>
        </w:rPr>
        <mc:AlternateContent>
          <mc:Choice Requires="wps">
            <w:drawing>
              <wp:anchor distT="0" distB="0" distL="114300" distR="114300" simplePos="0" relativeHeight="251664896" behindDoc="0" locked="0" layoutInCell="1" allowOverlap="1" wp14:anchorId="1B2B11EC" wp14:editId="5E5B3E95">
                <wp:simplePos x="0" y="0"/>
                <wp:positionH relativeFrom="column">
                  <wp:posOffset>-24765</wp:posOffset>
                </wp:positionH>
                <wp:positionV relativeFrom="paragraph">
                  <wp:posOffset>119381</wp:posOffset>
                </wp:positionV>
                <wp:extent cx="6172200" cy="8553450"/>
                <wp:effectExtent l="0" t="0" r="19050" b="19050"/>
                <wp:wrapNone/>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53450"/>
                        </a:xfrm>
                        <a:prstGeom prst="rect">
                          <a:avLst/>
                        </a:prstGeom>
                        <a:solidFill>
                          <a:srgbClr val="FFFFFF"/>
                        </a:solidFill>
                        <a:ln w="9525">
                          <a:solidFill>
                            <a:schemeClr val="bg1">
                              <a:lumMod val="75000"/>
                            </a:schemeClr>
                          </a:solidFill>
                          <a:miter lim="800000"/>
                          <a:headEnd/>
                          <a:tailEnd/>
                        </a:ln>
                      </wps:spPr>
                      <wps:txbx>
                        <w:txbxContent>
                          <w:p w:rsidR="0026648E" w:rsidRPr="001A7FDB" w:rsidRDefault="0026648E" w:rsidP="006278A6">
                            <w:pPr>
                              <w:pStyle w:val="Ingenafstand"/>
                              <w:numPr>
                                <w:ilvl w:val="0"/>
                                <w:numId w:val="1"/>
                              </w:numPr>
                              <w:tabs>
                                <w:tab w:val="left" w:pos="364"/>
                              </w:tabs>
                              <w:spacing w:after="120"/>
                              <w:rPr>
                                <w:i/>
                                <w:color w:val="595959"/>
                                <w:lang w:val="en-GB"/>
                              </w:rPr>
                            </w:pPr>
                            <w:r>
                              <w:rPr>
                                <w:lang w:val="en-GB"/>
                              </w:rPr>
                              <w:t>Description of any third parties</w:t>
                            </w:r>
                          </w:p>
                          <w:p w:rsidR="00433D89" w:rsidRDefault="0026648E" w:rsidP="006278A6">
                            <w:pPr>
                              <w:pStyle w:val="Ingenafstand"/>
                              <w:tabs>
                                <w:tab w:val="left" w:pos="364"/>
                              </w:tabs>
                              <w:spacing w:after="120"/>
                              <w:rPr>
                                <w:i/>
                                <w:color w:val="595959"/>
                                <w:lang w:val="en-GB"/>
                              </w:rPr>
                            </w:pPr>
                            <w:r w:rsidRPr="001A7FDB">
                              <w:rPr>
                                <w:i/>
                                <w:color w:val="595959"/>
                                <w:lang w:val="en-GB"/>
                              </w:rPr>
                              <w:t xml:space="preserve">Description of </w:t>
                            </w:r>
                            <w:r w:rsidR="006278A6">
                              <w:rPr>
                                <w:i/>
                                <w:color w:val="595959"/>
                                <w:lang w:val="en-GB"/>
                              </w:rPr>
                              <w:t xml:space="preserve">the </w:t>
                            </w:r>
                            <w:r w:rsidRPr="001A7FDB">
                              <w:rPr>
                                <w:i/>
                                <w:color w:val="595959"/>
                                <w:lang w:val="en-GB"/>
                              </w:rPr>
                              <w:t>professional profile, competences and facilities of any third parties that are part of the project.</w:t>
                            </w:r>
                          </w:p>
                          <w:p w:rsidR="006278A6" w:rsidRPr="0026648E" w:rsidRDefault="006278A6" w:rsidP="006278A6">
                            <w:pPr>
                              <w:pStyle w:val="Ingenafstand"/>
                              <w:tabs>
                                <w:tab w:val="left" w:pos="364"/>
                              </w:tabs>
                              <w:spacing w:before="12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B11EC" id="_x0000_s1045" type="#_x0000_t202" style="position:absolute;margin-left:-1.95pt;margin-top:9.4pt;width:486pt;height:6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" strokecolor="#bfbfbf [2412]">
                <v:textbox>
                  <w:txbxContent>
                    <w:p w:rsidR="0026648E" w:rsidRPr="001A7FDB" w:rsidRDefault="0026648E" w:rsidP="006278A6">
                      <w:pPr>
                        <w:pStyle w:val="Ingenafstand"/>
                        <w:numPr>
                          <w:ilvl w:val="0"/>
                          <w:numId w:val="1"/>
                        </w:numPr>
                        <w:tabs>
                          <w:tab w:val="left" w:pos="364"/>
                        </w:tabs>
                        <w:spacing w:after="120"/>
                        <w:rPr>
                          <w:i/>
                          <w:color w:val="595959"/>
                          <w:lang w:val="en-GB"/>
                        </w:rPr>
                      </w:pPr>
                      <w:r>
                        <w:rPr>
                          <w:lang w:val="en-GB"/>
                        </w:rPr>
                        <w:t>Description of any third parties</w:t>
                      </w:r>
                    </w:p>
                    <w:p w:rsidR="00433D89" w:rsidRDefault="0026648E" w:rsidP="006278A6">
                      <w:pPr>
                        <w:pStyle w:val="Ingenafstand"/>
                        <w:tabs>
                          <w:tab w:val="left" w:pos="364"/>
                        </w:tabs>
                        <w:spacing w:after="120"/>
                        <w:rPr>
                          <w:i/>
                          <w:color w:val="595959"/>
                          <w:lang w:val="en-GB"/>
                        </w:rPr>
                      </w:pPr>
                      <w:r w:rsidRPr="001A7FDB">
                        <w:rPr>
                          <w:i/>
                          <w:color w:val="595959"/>
                          <w:lang w:val="en-GB"/>
                        </w:rPr>
                        <w:t xml:space="preserve">Description of </w:t>
                      </w:r>
                      <w:r w:rsidR="006278A6">
                        <w:rPr>
                          <w:i/>
                          <w:color w:val="595959"/>
                          <w:lang w:val="en-GB"/>
                        </w:rPr>
                        <w:t xml:space="preserve">the </w:t>
                      </w:r>
                      <w:r w:rsidRPr="001A7FDB">
                        <w:rPr>
                          <w:i/>
                          <w:color w:val="595959"/>
                          <w:lang w:val="en-GB"/>
                        </w:rPr>
                        <w:t>professional profile, competences and facilities of any third parties that are part of the project.</w:t>
                      </w:r>
                    </w:p>
                    <w:p w:rsidR="006278A6" w:rsidRPr="0026648E" w:rsidRDefault="006278A6" w:rsidP="006278A6">
                      <w:pPr>
                        <w:pStyle w:val="Ingenafstand"/>
                        <w:tabs>
                          <w:tab w:val="left" w:pos="364"/>
                        </w:tabs>
                        <w:spacing w:before="120"/>
                        <w:rPr>
                          <w:lang w:val="en-US"/>
                        </w:rPr>
                      </w:pPr>
                    </w:p>
                  </w:txbxContent>
                </v:textbox>
              </v:shape>
            </w:pict>
          </mc:Fallback>
        </mc:AlternateContent>
      </w:r>
    </w:p>
    <w:sectPr w:rsidR="00995EBC" w:rsidRPr="00995EBC">
      <w:footerReference w:type="default" r:id="rId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5B" w:rsidRDefault="00857C5B" w:rsidP="00D75A4D">
      <w:r>
        <w:separator/>
      </w:r>
    </w:p>
  </w:endnote>
  <w:endnote w:type="continuationSeparator" w:id="0">
    <w:p w:rsidR="00857C5B" w:rsidRDefault="00857C5B" w:rsidP="00D7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4D" w:rsidRPr="00D75A4D" w:rsidRDefault="00D75A4D">
    <w:pPr>
      <w:pStyle w:val="Sidefod"/>
      <w:jc w:val="right"/>
      <w:rPr>
        <w:rFonts w:ascii="Calibri" w:hAnsi="Calibri"/>
      </w:rPr>
    </w:pPr>
    <w:r w:rsidRPr="00D75A4D">
      <w:rPr>
        <w:rFonts w:ascii="Calibri" w:hAnsi="Calibri"/>
      </w:rPr>
      <w:t xml:space="preserve">Side </w:t>
    </w:r>
    <w:r w:rsidRPr="00D75A4D">
      <w:rPr>
        <w:rFonts w:ascii="Calibri" w:hAnsi="Calibri"/>
        <w:bCs/>
        <w:sz w:val="24"/>
      </w:rPr>
      <w:fldChar w:fldCharType="begin"/>
    </w:r>
    <w:r w:rsidRPr="00D75A4D">
      <w:rPr>
        <w:rFonts w:ascii="Calibri" w:hAnsi="Calibri"/>
        <w:bCs/>
      </w:rPr>
      <w:instrText>PAGE</w:instrText>
    </w:r>
    <w:r w:rsidRPr="00D75A4D">
      <w:rPr>
        <w:rFonts w:ascii="Calibri" w:hAnsi="Calibri"/>
        <w:bCs/>
        <w:sz w:val="24"/>
      </w:rPr>
      <w:fldChar w:fldCharType="separate"/>
    </w:r>
    <w:r w:rsidR="004E7294">
      <w:rPr>
        <w:rFonts w:ascii="Calibri" w:hAnsi="Calibri"/>
        <w:bCs/>
        <w:noProof/>
      </w:rPr>
      <w:t>16</w:t>
    </w:r>
    <w:r w:rsidRPr="00D75A4D">
      <w:rPr>
        <w:rFonts w:ascii="Calibri" w:hAnsi="Calibri"/>
        <w:bCs/>
        <w:sz w:val="24"/>
      </w:rPr>
      <w:fldChar w:fldCharType="end"/>
    </w:r>
    <w:r w:rsidRPr="00D75A4D">
      <w:rPr>
        <w:rFonts w:ascii="Calibri" w:hAnsi="Calibri"/>
      </w:rPr>
      <w:t xml:space="preserve"> af </w:t>
    </w:r>
    <w:r w:rsidRPr="00D75A4D">
      <w:rPr>
        <w:rFonts w:ascii="Calibri" w:hAnsi="Calibri"/>
        <w:bCs/>
        <w:sz w:val="24"/>
      </w:rPr>
      <w:fldChar w:fldCharType="begin"/>
    </w:r>
    <w:r w:rsidRPr="00D75A4D">
      <w:rPr>
        <w:rFonts w:ascii="Calibri" w:hAnsi="Calibri"/>
        <w:bCs/>
      </w:rPr>
      <w:instrText>NUMPAGES</w:instrText>
    </w:r>
    <w:r w:rsidRPr="00D75A4D">
      <w:rPr>
        <w:rFonts w:ascii="Calibri" w:hAnsi="Calibri"/>
        <w:bCs/>
        <w:sz w:val="24"/>
      </w:rPr>
      <w:fldChar w:fldCharType="separate"/>
    </w:r>
    <w:r w:rsidR="004E7294">
      <w:rPr>
        <w:rFonts w:ascii="Calibri" w:hAnsi="Calibri"/>
        <w:bCs/>
        <w:noProof/>
      </w:rPr>
      <w:t>16</w:t>
    </w:r>
    <w:r w:rsidRPr="00D75A4D">
      <w:rPr>
        <w:rFonts w:ascii="Calibri" w:hAnsi="Calibri"/>
        <w:bCs/>
        <w:sz w:val="24"/>
      </w:rPr>
      <w:fldChar w:fldCharType="end"/>
    </w:r>
  </w:p>
  <w:p w:rsidR="00D75A4D" w:rsidRPr="00D75A4D" w:rsidRDefault="00D75A4D">
    <w:pPr>
      <w:pStyle w:val="Sidefod"/>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5B" w:rsidRDefault="00857C5B" w:rsidP="00D75A4D">
      <w:r>
        <w:separator/>
      </w:r>
    </w:p>
  </w:footnote>
  <w:footnote w:type="continuationSeparator" w:id="0">
    <w:p w:rsidR="00857C5B" w:rsidRDefault="00857C5B" w:rsidP="00D7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03412F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5ECB10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777A0DC6"/>
    <w:name w:val="WW8Num1"/>
    <w:lvl w:ilvl="0">
      <w:start w:val="1"/>
      <w:numFmt w:val="bullet"/>
      <w:lvlText w:val=""/>
      <w:lvlJc w:val="left"/>
      <w:pPr>
        <w:tabs>
          <w:tab w:val="num" w:pos="0"/>
        </w:tabs>
        <w:ind w:left="360" w:hanging="360"/>
      </w:pPr>
      <w:rPr>
        <w:rFonts w:ascii="Symbol" w:hAnsi="Symbol" w:cs="Symbol"/>
        <w:color w:val="auto"/>
      </w:rPr>
    </w:lvl>
  </w:abstractNum>
  <w:abstractNum w:abstractNumId="3"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sz w:val="22"/>
      </w:rPr>
    </w:lvl>
  </w:abstractNum>
  <w:abstractNum w:abstractNumId="4" w15:restartNumberingAfterBreak="0">
    <w:nsid w:val="00000003"/>
    <w:multiLevelType w:val="singleLevel"/>
    <w:tmpl w:val="00000003"/>
    <w:name w:val="WW8Num5"/>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DDD05BC"/>
    <w:multiLevelType w:val="multilevel"/>
    <w:tmpl w:val="D362EF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A217A2"/>
    <w:multiLevelType w:val="hybridMultilevel"/>
    <w:tmpl w:val="CA9C778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61602C5"/>
    <w:multiLevelType w:val="hybridMultilevel"/>
    <w:tmpl w:val="FDBCD4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7763A4D"/>
    <w:multiLevelType w:val="hybridMultilevel"/>
    <w:tmpl w:val="D362EF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44584"/>
    <w:multiLevelType w:val="hybridMultilevel"/>
    <w:tmpl w:val="594AD0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8626F4E"/>
    <w:multiLevelType w:val="hybridMultilevel"/>
    <w:tmpl w:val="84D66746"/>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D44500E"/>
    <w:multiLevelType w:val="hybridMultilevel"/>
    <w:tmpl w:val="EEAA7E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4D368246">
      <w:start w:val="1"/>
      <w:numFmt w:val="bullet"/>
      <w:lvlText w:val=""/>
      <w:lvlJc w:val="left"/>
      <w:pPr>
        <w:tabs>
          <w:tab w:val="num" w:pos="3960"/>
        </w:tabs>
        <w:ind w:left="3960" w:hanging="360"/>
      </w:pPr>
      <w:rPr>
        <w:rFonts w:ascii="Symbol" w:hAnsi="Symbol"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19214D"/>
    <w:multiLevelType w:val="hybridMultilevel"/>
    <w:tmpl w:val="25F241A2"/>
    <w:lvl w:ilvl="0" w:tplc="E548940C">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66341B4"/>
    <w:multiLevelType w:val="hybridMultilevel"/>
    <w:tmpl w:val="9514AA3E"/>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77A755B"/>
    <w:multiLevelType w:val="hybridMultilevel"/>
    <w:tmpl w:val="29CE26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D0A65BB"/>
    <w:multiLevelType w:val="hybridMultilevel"/>
    <w:tmpl w:val="0F9AE692"/>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D9123D8"/>
    <w:multiLevelType w:val="hybridMultilevel"/>
    <w:tmpl w:val="9DBE07A8"/>
    <w:lvl w:ilvl="0" w:tplc="A60CA92C">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3CC3932"/>
    <w:multiLevelType w:val="hybridMultilevel"/>
    <w:tmpl w:val="FBF8EF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7AB3568"/>
    <w:multiLevelType w:val="hybridMultilevel"/>
    <w:tmpl w:val="3C4CA74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A636FDA"/>
    <w:multiLevelType w:val="hybridMultilevel"/>
    <w:tmpl w:val="07D844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62511AA1"/>
    <w:multiLevelType w:val="hybridMultilevel"/>
    <w:tmpl w:val="A2A2C2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0890887"/>
    <w:multiLevelType w:val="hybridMultilevel"/>
    <w:tmpl w:val="B8E492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CEE12E8"/>
    <w:multiLevelType w:val="hybridMultilevel"/>
    <w:tmpl w:val="034E410C"/>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
  </w:num>
  <w:num w:numId="2">
    <w:abstractNumId w:val="3"/>
  </w:num>
  <w:num w:numId="3">
    <w:abstractNumId w:val="4"/>
  </w:num>
  <w:num w:numId="4">
    <w:abstractNumId w:val="5"/>
  </w:num>
  <w:num w:numId="5">
    <w:abstractNumId w:val="9"/>
  </w:num>
  <w:num w:numId="6">
    <w:abstractNumId w:val="6"/>
  </w:num>
  <w:num w:numId="7">
    <w:abstractNumId w:val="12"/>
  </w:num>
  <w:num w:numId="8">
    <w:abstractNumId w:val="13"/>
  </w:num>
  <w:num w:numId="9">
    <w:abstractNumId w:val="1"/>
  </w:num>
  <w:num w:numId="10">
    <w:abstractNumId w:val="17"/>
  </w:num>
  <w:num w:numId="11">
    <w:abstractNumId w:val="0"/>
  </w:num>
  <w:num w:numId="12">
    <w:abstractNumId w:val="16"/>
  </w:num>
  <w:num w:numId="13">
    <w:abstractNumId w:val="23"/>
  </w:num>
  <w:num w:numId="14">
    <w:abstractNumId w:val="24"/>
  </w:num>
  <w:num w:numId="15">
    <w:abstractNumId w:val="21"/>
  </w:num>
  <w:num w:numId="16">
    <w:abstractNumId w:val="15"/>
  </w:num>
  <w:num w:numId="17">
    <w:abstractNumId w:val="20"/>
  </w:num>
  <w:num w:numId="18">
    <w:abstractNumId w:val="10"/>
  </w:num>
  <w:num w:numId="19">
    <w:abstractNumId w:val="19"/>
  </w:num>
  <w:num w:numId="20">
    <w:abstractNumId w:val="22"/>
  </w:num>
  <w:num w:numId="21">
    <w:abstractNumId w:val="7"/>
  </w:num>
  <w:num w:numId="22">
    <w:abstractNumId w:val="8"/>
  </w:num>
  <w:num w:numId="23">
    <w:abstractNumId w:val="18"/>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4F"/>
    <w:rsid w:val="00002824"/>
    <w:rsid w:val="00004A68"/>
    <w:rsid w:val="0000504F"/>
    <w:rsid w:val="00012B81"/>
    <w:rsid w:val="00022FC0"/>
    <w:rsid w:val="000431C5"/>
    <w:rsid w:val="000543C4"/>
    <w:rsid w:val="000678D8"/>
    <w:rsid w:val="00074B77"/>
    <w:rsid w:val="000B3637"/>
    <w:rsid w:val="000B7BCC"/>
    <w:rsid w:val="000D1D20"/>
    <w:rsid w:val="000D612C"/>
    <w:rsid w:val="000F0D63"/>
    <w:rsid w:val="00100ABA"/>
    <w:rsid w:val="00112257"/>
    <w:rsid w:val="001209FB"/>
    <w:rsid w:val="00125FD2"/>
    <w:rsid w:val="00130783"/>
    <w:rsid w:val="00170939"/>
    <w:rsid w:val="001915CF"/>
    <w:rsid w:val="001A3DEA"/>
    <w:rsid w:val="001A424F"/>
    <w:rsid w:val="001B1D28"/>
    <w:rsid w:val="001B3850"/>
    <w:rsid w:val="001C0C47"/>
    <w:rsid w:val="001C32F7"/>
    <w:rsid w:val="001F358E"/>
    <w:rsid w:val="0026630C"/>
    <w:rsid w:val="0026648E"/>
    <w:rsid w:val="002758D6"/>
    <w:rsid w:val="0028607D"/>
    <w:rsid w:val="0028739E"/>
    <w:rsid w:val="002C1F0F"/>
    <w:rsid w:val="002D75A3"/>
    <w:rsid w:val="002E6FE0"/>
    <w:rsid w:val="00310A19"/>
    <w:rsid w:val="003249A7"/>
    <w:rsid w:val="00327332"/>
    <w:rsid w:val="00336455"/>
    <w:rsid w:val="00340FE0"/>
    <w:rsid w:val="00347C23"/>
    <w:rsid w:val="00362C84"/>
    <w:rsid w:val="00366DA0"/>
    <w:rsid w:val="00375045"/>
    <w:rsid w:val="003B6D2A"/>
    <w:rsid w:val="003B6F82"/>
    <w:rsid w:val="003C72AD"/>
    <w:rsid w:val="003D0109"/>
    <w:rsid w:val="003F1C37"/>
    <w:rsid w:val="003F36BA"/>
    <w:rsid w:val="00422E13"/>
    <w:rsid w:val="00431850"/>
    <w:rsid w:val="00433D89"/>
    <w:rsid w:val="00460B4F"/>
    <w:rsid w:val="0047121F"/>
    <w:rsid w:val="004807E3"/>
    <w:rsid w:val="00485418"/>
    <w:rsid w:val="00485FF0"/>
    <w:rsid w:val="00490354"/>
    <w:rsid w:val="004925A8"/>
    <w:rsid w:val="004A0FB6"/>
    <w:rsid w:val="004A4DA2"/>
    <w:rsid w:val="004B31F2"/>
    <w:rsid w:val="004C3C90"/>
    <w:rsid w:val="004C5E29"/>
    <w:rsid w:val="004E19F8"/>
    <w:rsid w:val="004E3721"/>
    <w:rsid w:val="004E7294"/>
    <w:rsid w:val="005346B7"/>
    <w:rsid w:val="00551956"/>
    <w:rsid w:val="00563999"/>
    <w:rsid w:val="00571014"/>
    <w:rsid w:val="0058221F"/>
    <w:rsid w:val="005903E9"/>
    <w:rsid w:val="00593D44"/>
    <w:rsid w:val="0059483C"/>
    <w:rsid w:val="0059751D"/>
    <w:rsid w:val="005C665C"/>
    <w:rsid w:val="005D50D2"/>
    <w:rsid w:val="005D6AAB"/>
    <w:rsid w:val="005E268B"/>
    <w:rsid w:val="005F4AD8"/>
    <w:rsid w:val="006278A6"/>
    <w:rsid w:val="00645A16"/>
    <w:rsid w:val="0065222D"/>
    <w:rsid w:val="00692374"/>
    <w:rsid w:val="006A2FA2"/>
    <w:rsid w:val="006A46C1"/>
    <w:rsid w:val="006A4E30"/>
    <w:rsid w:val="006B32D4"/>
    <w:rsid w:val="006D26A0"/>
    <w:rsid w:val="006F52DF"/>
    <w:rsid w:val="00707076"/>
    <w:rsid w:val="00723A59"/>
    <w:rsid w:val="00740786"/>
    <w:rsid w:val="007441F4"/>
    <w:rsid w:val="007649C5"/>
    <w:rsid w:val="00770A4B"/>
    <w:rsid w:val="00773004"/>
    <w:rsid w:val="00782650"/>
    <w:rsid w:val="00783973"/>
    <w:rsid w:val="00794FF8"/>
    <w:rsid w:val="007A645D"/>
    <w:rsid w:val="007B1FB9"/>
    <w:rsid w:val="007C2A18"/>
    <w:rsid w:val="007D1B40"/>
    <w:rsid w:val="007D2007"/>
    <w:rsid w:val="007D2EEE"/>
    <w:rsid w:val="007E3C16"/>
    <w:rsid w:val="007E672A"/>
    <w:rsid w:val="007F09EE"/>
    <w:rsid w:val="007F3ABF"/>
    <w:rsid w:val="0081155A"/>
    <w:rsid w:val="00821986"/>
    <w:rsid w:val="008312A4"/>
    <w:rsid w:val="00831CFC"/>
    <w:rsid w:val="0083491C"/>
    <w:rsid w:val="0083519F"/>
    <w:rsid w:val="00850BBB"/>
    <w:rsid w:val="00850DCB"/>
    <w:rsid w:val="00854D6F"/>
    <w:rsid w:val="00857C5B"/>
    <w:rsid w:val="0086245A"/>
    <w:rsid w:val="00876440"/>
    <w:rsid w:val="008856F4"/>
    <w:rsid w:val="0089712E"/>
    <w:rsid w:val="008B684F"/>
    <w:rsid w:val="008F2620"/>
    <w:rsid w:val="008F2D13"/>
    <w:rsid w:val="008F76BC"/>
    <w:rsid w:val="00911A2E"/>
    <w:rsid w:val="00915CF5"/>
    <w:rsid w:val="009319A7"/>
    <w:rsid w:val="009432B5"/>
    <w:rsid w:val="00946349"/>
    <w:rsid w:val="009643CB"/>
    <w:rsid w:val="00985FC5"/>
    <w:rsid w:val="00995EBC"/>
    <w:rsid w:val="009A4A73"/>
    <w:rsid w:val="009B7C0F"/>
    <w:rsid w:val="009C27EB"/>
    <w:rsid w:val="009D717E"/>
    <w:rsid w:val="009E5EB2"/>
    <w:rsid w:val="009F7FA6"/>
    <w:rsid w:val="00A0631F"/>
    <w:rsid w:val="00A1680D"/>
    <w:rsid w:val="00A44C1C"/>
    <w:rsid w:val="00A5263E"/>
    <w:rsid w:val="00A703FE"/>
    <w:rsid w:val="00A72600"/>
    <w:rsid w:val="00A819AC"/>
    <w:rsid w:val="00A839B5"/>
    <w:rsid w:val="00AA29DA"/>
    <w:rsid w:val="00AA7F68"/>
    <w:rsid w:val="00AC7538"/>
    <w:rsid w:val="00AD65DA"/>
    <w:rsid w:val="00B20E75"/>
    <w:rsid w:val="00B3479D"/>
    <w:rsid w:val="00B45D5A"/>
    <w:rsid w:val="00B66CAD"/>
    <w:rsid w:val="00B758E7"/>
    <w:rsid w:val="00BB744E"/>
    <w:rsid w:val="00BE2D48"/>
    <w:rsid w:val="00BE4583"/>
    <w:rsid w:val="00C04A79"/>
    <w:rsid w:val="00C10B8A"/>
    <w:rsid w:val="00C21EA5"/>
    <w:rsid w:val="00C34E70"/>
    <w:rsid w:val="00C41B9B"/>
    <w:rsid w:val="00C47A84"/>
    <w:rsid w:val="00C57D0C"/>
    <w:rsid w:val="00C61795"/>
    <w:rsid w:val="00C62191"/>
    <w:rsid w:val="00C94A57"/>
    <w:rsid w:val="00CC3355"/>
    <w:rsid w:val="00CE4528"/>
    <w:rsid w:val="00CF50E3"/>
    <w:rsid w:val="00D007D0"/>
    <w:rsid w:val="00D11569"/>
    <w:rsid w:val="00D62872"/>
    <w:rsid w:val="00D641FF"/>
    <w:rsid w:val="00D6535A"/>
    <w:rsid w:val="00D75A4D"/>
    <w:rsid w:val="00D8202D"/>
    <w:rsid w:val="00D96212"/>
    <w:rsid w:val="00DA1F64"/>
    <w:rsid w:val="00DB070F"/>
    <w:rsid w:val="00DB6BA0"/>
    <w:rsid w:val="00DC2248"/>
    <w:rsid w:val="00DC27CF"/>
    <w:rsid w:val="00DC4C89"/>
    <w:rsid w:val="00DD2F58"/>
    <w:rsid w:val="00DE1620"/>
    <w:rsid w:val="00DE409B"/>
    <w:rsid w:val="00DF4D49"/>
    <w:rsid w:val="00DF7554"/>
    <w:rsid w:val="00E02BA6"/>
    <w:rsid w:val="00E21500"/>
    <w:rsid w:val="00E22511"/>
    <w:rsid w:val="00E42A75"/>
    <w:rsid w:val="00E473BF"/>
    <w:rsid w:val="00E51C5B"/>
    <w:rsid w:val="00E96CFB"/>
    <w:rsid w:val="00E9769A"/>
    <w:rsid w:val="00EB4B78"/>
    <w:rsid w:val="00EC1F34"/>
    <w:rsid w:val="00EC2921"/>
    <w:rsid w:val="00EC4A99"/>
    <w:rsid w:val="00EC50AC"/>
    <w:rsid w:val="00EE20A1"/>
    <w:rsid w:val="00EE4F9B"/>
    <w:rsid w:val="00EF22C0"/>
    <w:rsid w:val="00F10F57"/>
    <w:rsid w:val="00F24C20"/>
    <w:rsid w:val="00F71067"/>
    <w:rsid w:val="00F923A9"/>
    <w:rsid w:val="00F946C6"/>
    <w:rsid w:val="00FA0610"/>
    <w:rsid w:val="00FA0EC7"/>
    <w:rsid w:val="00FC61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95B6C9"/>
  <w15:docId w15:val="{E8491A2C-D9DE-4E33-92EF-6FDFD333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2"/>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2z0">
    <w:name w:val="WW8Num2z0"/>
    <w:rPr>
      <w:rFonts w:ascii="Symbol" w:hAnsi="Symbol" w:cs="Symbol"/>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Times New Roman" w:hAnsi="Times New Roman" w:cs="Times New Roman"/>
      <w:sz w:val="22"/>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Standardskrifttypeiafsnit1">
    <w:name w:val="Standardskrifttype i afsnit1"/>
  </w:style>
  <w:style w:type="character" w:customStyle="1" w:styleId="MarkeringsbobletekstTegn">
    <w:name w:val="Markeringsbobletekst Tegn"/>
    <w:rPr>
      <w:rFonts w:ascii="Tahoma" w:hAnsi="Tahoma" w:cs="Tahoma"/>
      <w:sz w:val="16"/>
      <w:szCs w:val="16"/>
    </w:rPr>
  </w:style>
  <w:style w:type="paragraph" w:customStyle="1" w:styleId="Heading">
    <w:name w:val="Heading"/>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styleId="Billedtekst">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Ingenafstand">
    <w:name w:val="No Spacing"/>
    <w:qFormat/>
    <w:pPr>
      <w:suppressAutoHyphens/>
    </w:pPr>
    <w:rPr>
      <w:rFonts w:ascii="Calibri" w:eastAsia="Calibri" w:hAnsi="Calibri"/>
      <w:sz w:val="22"/>
      <w:szCs w:val="22"/>
      <w:lang w:eastAsia="ar-SA"/>
    </w:rPr>
  </w:style>
  <w:style w:type="paragraph" w:customStyle="1" w:styleId="Markeringsbobletekst1">
    <w:name w:val="Markeringsbobletekst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Markeringsbobletekst">
    <w:name w:val="Balloon Text"/>
    <w:basedOn w:val="Normal"/>
    <w:semiHidden/>
    <w:rsid w:val="00DA1F64"/>
    <w:rPr>
      <w:rFonts w:ascii="Tahoma" w:hAnsi="Tahoma" w:cs="Tahoma"/>
      <w:sz w:val="16"/>
      <w:szCs w:val="16"/>
    </w:rPr>
  </w:style>
  <w:style w:type="paragraph" w:styleId="Opstilling-punkttegn">
    <w:name w:val="List Bullet"/>
    <w:basedOn w:val="Normal"/>
    <w:uiPriority w:val="99"/>
    <w:unhideWhenUsed/>
    <w:qFormat/>
    <w:rsid w:val="00783973"/>
    <w:pPr>
      <w:numPr>
        <w:numId w:val="9"/>
      </w:numPr>
      <w:contextualSpacing/>
    </w:pPr>
  </w:style>
  <w:style w:type="paragraph" w:styleId="Listeafsnit">
    <w:name w:val="List Paragraph"/>
    <w:basedOn w:val="Normal"/>
    <w:uiPriority w:val="34"/>
    <w:qFormat/>
    <w:rsid w:val="00E21500"/>
    <w:pPr>
      <w:ind w:left="1304"/>
    </w:pPr>
  </w:style>
  <w:style w:type="paragraph" w:styleId="Sidehoved">
    <w:name w:val="header"/>
    <w:basedOn w:val="Normal"/>
    <w:link w:val="SidehovedTegn"/>
    <w:uiPriority w:val="99"/>
    <w:unhideWhenUsed/>
    <w:rsid w:val="00D75A4D"/>
    <w:pPr>
      <w:tabs>
        <w:tab w:val="center" w:pos="4819"/>
        <w:tab w:val="right" w:pos="9638"/>
      </w:tabs>
    </w:pPr>
  </w:style>
  <w:style w:type="character" w:customStyle="1" w:styleId="SidehovedTegn">
    <w:name w:val="Sidehoved Tegn"/>
    <w:link w:val="Sidehoved"/>
    <w:uiPriority w:val="99"/>
    <w:rsid w:val="00D75A4D"/>
    <w:rPr>
      <w:sz w:val="22"/>
      <w:szCs w:val="24"/>
      <w:lang w:eastAsia="ar-SA"/>
    </w:rPr>
  </w:style>
  <w:style w:type="paragraph" w:styleId="Sidefod">
    <w:name w:val="footer"/>
    <w:basedOn w:val="Normal"/>
    <w:link w:val="SidefodTegn"/>
    <w:uiPriority w:val="99"/>
    <w:unhideWhenUsed/>
    <w:rsid w:val="00D75A4D"/>
    <w:pPr>
      <w:tabs>
        <w:tab w:val="center" w:pos="4819"/>
        <w:tab w:val="right" w:pos="9638"/>
      </w:tabs>
    </w:pPr>
  </w:style>
  <w:style w:type="character" w:customStyle="1" w:styleId="SidefodTegn">
    <w:name w:val="Sidefod Tegn"/>
    <w:link w:val="Sidefod"/>
    <w:uiPriority w:val="99"/>
    <w:rsid w:val="00D75A4D"/>
    <w:rPr>
      <w:sz w:val="22"/>
      <w:szCs w:val="24"/>
      <w:lang w:eastAsia="ar-SA"/>
    </w:rPr>
  </w:style>
  <w:style w:type="paragraph" w:styleId="Opstilling-talellerbogst">
    <w:name w:val="List Number"/>
    <w:basedOn w:val="Normal"/>
    <w:uiPriority w:val="99"/>
    <w:unhideWhenUsed/>
    <w:rsid w:val="00D641FF"/>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09506">
      <w:bodyDiv w:val="1"/>
      <w:marLeft w:val="0"/>
      <w:marRight w:val="0"/>
      <w:marTop w:val="0"/>
      <w:marBottom w:val="0"/>
      <w:divBdr>
        <w:top w:val="none" w:sz="0" w:space="0" w:color="auto"/>
        <w:left w:val="none" w:sz="0" w:space="0" w:color="auto"/>
        <w:bottom w:val="none" w:sz="0" w:space="0" w:color="auto"/>
        <w:right w:val="none" w:sz="0" w:space="0" w:color="auto"/>
      </w:divBdr>
    </w:div>
    <w:div w:id="351339716">
      <w:bodyDiv w:val="1"/>
      <w:marLeft w:val="0"/>
      <w:marRight w:val="0"/>
      <w:marTop w:val="0"/>
      <w:marBottom w:val="0"/>
      <w:divBdr>
        <w:top w:val="none" w:sz="0" w:space="0" w:color="auto"/>
        <w:left w:val="none" w:sz="0" w:space="0" w:color="auto"/>
        <w:bottom w:val="none" w:sz="0" w:space="0" w:color="auto"/>
        <w:right w:val="none" w:sz="0" w:space="0" w:color="auto"/>
      </w:divBdr>
    </w:div>
    <w:div w:id="560143102">
      <w:bodyDiv w:val="1"/>
      <w:marLeft w:val="0"/>
      <w:marRight w:val="0"/>
      <w:marTop w:val="0"/>
      <w:marBottom w:val="0"/>
      <w:divBdr>
        <w:top w:val="none" w:sz="0" w:space="0" w:color="auto"/>
        <w:left w:val="none" w:sz="0" w:space="0" w:color="auto"/>
        <w:bottom w:val="none" w:sz="0" w:space="0" w:color="auto"/>
        <w:right w:val="none" w:sz="0" w:space="0" w:color="auto"/>
      </w:divBdr>
    </w:div>
    <w:div w:id="15667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D0B4-5160-4CBD-9954-383016F9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206</Words>
  <Characters>1259</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beskrivelse af ErhvervsPhD-projekt</vt:lpstr>
      <vt:lpstr>Skabelon til beskrivelse af ErhvervsPhD-projekt</vt:lpstr>
    </vt:vector>
  </TitlesOfParts>
  <Company>Statens IT</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beskrivelse af ErhvervsPhD-projekt</dc:title>
  <dc:creator>Klaus Ammitzbøll</dc:creator>
  <cp:lastModifiedBy>Katrine Boserup Jensen</cp:lastModifiedBy>
  <cp:revision>3</cp:revision>
  <cp:lastPrinted>2017-11-13T14:26:00Z</cp:lastPrinted>
  <dcterms:created xsi:type="dcterms:W3CDTF">2020-01-16T13:28:00Z</dcterms:created>
  <dcterms:modified xsi:type="dcterms:W3CDTF">2020-01-16T14:58:00Z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